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245"/>
      </w:tblGrid>
      <w:tr w:rsidR="001A2B34" w:rsidRPr="00F30E0B" w:rsidTr="001A2B34">
        <w:tc>
          <w:tcPr>
            <w:tcW w:w="4820" w:type="dxa"/>
          </w:tcPr>
          <w:p w:rsidR="001A2B34" w:rsidRPr="00F30E0B" w:rsidRDefault="001A2B34" w:rsidP="00817B3B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</w:tcPr>
          <w:p w:rsidR="001A2B34" w:rsidRPr="00F30E0B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F30E0B">
              <w:rPr>
                <w:b/>
                <w:bCs/>
                <w:sz w:val="26"/>
                <w:szCs w:val="26"/>
              </w:rPr>
              <w:t>«УТВЕРЖДАЮ»</w:t>
            </w:r>
          </w:p>
          <w:p w:rsidR="001A2B34" w:rsidRPr="00F30E0B" w:rsidRDefault="00671000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Исполняющий обязанности </w:t>
            </w:r>
            <w:r w:rsidR="001A2B34" w:rsidRPr="00F30E0B">
              <w:rPr>
                <w:b/>
                <w:bCs/>
                <w:sz w:val="26"/>
                <w:szCs w:val="26"/>
              </w:rPr>
              <w:t>Генеральн</w:t>
            </w:r>
            <w:r>
              <w:rPr>
                <w:b/>
                <w:bCs/>
                <w:sz w:val="26"/>
                <w:szCs w:val="26"/>
              </w:rPr>
              <w:t>ого</w:t>
            </w:r>
            <w:r w:rsidR="001A2B34" w:rsidRPr="00F30E0B">
              <w:rPr>
                <w:b/>
                <w:bCs/>
                <w:sz w:val="26"/>
                <w:szCs w:val="26"/>
              </w:rPr>
              <w:t xml:space="preserve"> директор</w:t>
            </w:r>
            <w:r>
              <w:rPr>
                <w:b/>
                <w:bCs/>
                <w:sz w:val="26"/>
                <w:szCs w:val="26"/>
              </w:rPr>
              <w:t>а</w:t>
            </w:r>
          </w:p>
          <w:p w:rsidR="001A2B34" w:rsidRPr="00F30E0B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F30E0B">
              <w:rPr>
                <w:b/>
                <w:bCs/>
                <w:sz w:val="26"/>
                <w:szCs w:val="26"/>
              </w:rPr>
              <w:t>ФГУП «ППП»</w:t>
            </w:r>
          </w:p>
          <w:p w:rsidR="001A2B34" w:rsidRPr="00F30E0B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</w:p>
          <w:p w:rsidR="00D2126B" w:rsidRPr="00C5048E" w:rsidRDefault="00493978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C5048E">
              <w:rPr>
                <w:b/>
                <w:bCs/>
                <w:sz w:val="26"/>
                <w:szCs w:val="26"/>
              </w:rPr>
              <w:t xml:space="preserve">                  </w:t>
            </w:r>
          </w:p>
          <w:p w:rsidR="001A2B34" w:rsidRPr="00F30E0B" w:rsidRDefault="001A2B34" w:rsidP="00671000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F30E0B">
              <w:rPr>
                <w:b/>
                <w:bCs/>
                <w:sz w:val="26"/>
                <w:szCs w:val="26"/>
              </w:rPr>
              <w:t>_______________</w:t>
            </w:r>
            <w:r w:rsidR="00671000">
              <w:rPr>
                <w:b/>
                <w:bCs/>
                <w:sz w:val="26"/>
                <w:szCs w:val="26"/>
              </w:rPr>
              <w:t>Э.А. БОГДАНОВ</w:t>
            </w:r>
          </w:p>
        </w:tc>
      </w:tr>
    </w:tbl>
    <w:p w:rsidR="009E1C8C" w:rsidRPr="00F30E0B" w:rsidRDefault="009E1C8C" w:rsidP="005B77F6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201A57" w:rsidRPr="00F30E0B" w:rsidRDefault="00201A57" w:rsidP="005B77F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30E0B">
        <w:rPr>
          <w:b/>
          <w:bCs/>
          <w:sz w:val="26"/>
          <w:szCs w:val="26"/>
        </w:rPr>
        <w:t xml:space="preserve">Извещение о проведении запроса </w:t>
      </w:r>
      <w:r w:rsidR="00F162A7" w:rsidRPr="00F30E0B">
        <w:rPr>
          <w:b/>
          <w:bCs/>
          <w:sz w:val="26"/>
          <w:szCs w:val="26"/>
        </w:rPr>
        <w:t>предложений</w:t>
      </w:r>
      <w:r w:rsidR="00CE7B28" w:rsidRPr="00F30E0B">
        <w:rPr>
          <w:b/>
          <w:bCs/>
          <w:sz w:val="26"/>
          <w:szCs w:val="26"/>
        </w:rPr>
        <w:t xml:space="preserve"> в электронной форме</w:t>
      </w:r>
      <w:r w:rsidR="009278A2">
        <w:rPr>
          <w:b/>
          <w:bCs/>
          <w:sz w:val="26"/>
          <w:szCs w:val="26"/>
        </w:rPr>
        <w:t xml:space="preserve"> </w:t>
      </w:r>
    </w:p>
    <w:p w:rsidR="00CE3C3C" w:rsidRPr="00CE3C3C" w:rsidRDefault="00147791" w:rsidP="0054621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30E0B">
        <w:rPr>
          <w:b/>
          <w:bCs/>
          <w:sz w:val="26"/>
          <w:szCs w:val="26"/>
        </w:rPr>
        <w:t>№</w:t>
      </w:r>
      <w:r w:rsidR="00884EC0" w:rsidRPr="0054621A">
        <w:rPr>
          <w:b/>
          <w:bCs/>
          <w:sz w:val="26"/>
          <w:szCs w:val="26"/>
        </w:rPr>
        <w:t xml:space="preserve"> </w:t>
      </w:r>
      <w:r w:rsidR="00C5048E" w:rsidRPr="0054621A">
        <w:rPr>
          <w:b/>
          <w:bCs/>
          <w:sz w:val="26"/>
          <w:szCs w:val="26"/>
        </w:rPr>
        <w:t>ЭЗП-</w:t>
      </w:r>
      <w:r w:rsidR="00671000">
        <w:rPr>
          <w:b/>
          <w:bCs/>
          <w:sz w:val="26"/>
          <w:szCs w:val="26"/>
        </w:rPr>
        <w:t>УСР</w:t>
      </w:r>
      <w:r w:rsidR="00C5048E" w:rsidRPr="0054621A">
        <w:rPr>
          <w:b/>
          <w:bCs/>
          <w:sz w:val="26"/>
          <w:szCs w:val="26"/>
        </w:rPr>
        <w:t>-</w:t>
      </w:r>
      <w:r w:rsidR="00C5048E">
        <w:rPr>
          <w:b/>
          <w:bCs/>
          <w:sz w:val="26"/>
          <w:szCs w:val="26"/>
        </w:rPr>
        <w:t>М/2</w:t>
      </w:r>
      <w:r w:rsidR="00671000">
        <w:rPr>
          <w:b/>
          <w:bCs/>
          <w:sz w:val="26"/>
          <w:szCs w:val="26"/>
        </w:rPr>
        <w:t>9</w:t>
      </w:r>
      <w:r w:rsidR="00C5048E" w:rsidRPr="0054621A">
        <w:rPr>
          <w:b/>
          <w:bCs/>
          <w:sz w:val="26"/>
          <w:szCs w:val="26"/>
        </w:rPr>
        <w:t>-0</w:t>
      </w:r>
      <w:r w:rsidR="00671000">
        <w:rPr>
          <w:b/>
          <w:bCs/>
          <w:sz w:val="26"/>
          <w:szCs w:val="26"/>
        </w:rPr>
        <w:t>8</w:t>
      </w:r>
      <w:r w:rsidR="00C5048E" w:rsidRPr="0054621A">
        <w:rPr>
          <w:b/>
          <w:bCs/>
          <w:sz w:val="26"/>
          <w:szCs w:val="26"/>
        </w:rPr>
        <w:t>-18</w:t>
      </w:r>
    </w:p>
    <w:p w:rsidR="00976F0E" w:rsidRPr="00F30E0B" w:rsidRDefault="00976F0E" w:rsidP="005B77F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201A57" w:rsidRPr="00F30E0B" w:rsidRDefault="00201A57" w:rsidP="005B77F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30E0B">
        <w:rPr>
          <w:b/>
          <w:bCs/>
          <w:sz w:val="26"/>
          <w:szCs w:val="26"/>
        </w:rPr>
        <w:t xml:space="preserve">г. Москва </w:t>
      </w:r>
      <w:r w:rsidR="00E625B6" w:rsidRPr="00F30E0B">
        <w:rPr>
          <w:b/>
          <w:bCs/>
          <w:sz w:val="26"/>
          <w:szCs w:val="26"/>
        </w:rPr>
        <w:tab/>
      </w:r>
      <w:r w:rsidR="00E625B6" w:rsidRPr="00F30E0B">
        <w:rPr>
          <w:b/>
          <w:bCs/>
          <w:sz w:val="26"/>
          <w:szCs w:val="26"/>
        </w:rPr>
        <w:tab/>
      </w:r>
      <w:r w:rsidR="00E625B6" w:rsidRPr="00F30E0B">
        <w:rPr>
          <w:b/>
          <w:bCs/>
          <w:sz w:val="26"/>
          <w:szCs w:val="26"/>
        </w:rPr>
        <w:tab/>
      </w:r>
      <w:r w:rsidR="00E625B6" w:rsidRPr="00F30E0B">
        <w:rPr>
          <w:b/>
          <w:bCs/>
          <w:sz w:val="26"/>
          <w:szCs w:val="26"/>
        </w:rPr>
        <w:tab/>
      </w:r>
      <w:r w:rsidR="00E625B6" w:rsidRPr="00F30E0B">
        <w:rPr>
          <w:b/>
          <w:bCs/>
          <w:sz w:val="26"/>
          <w:szCs w:val="26"/>
        </w:rPr>
        <w:tab/>
      </w:r>
      <w:r w:rsidR="00E625B6" w:rsidRPr="00F30E0B">
        <w:rPr>
          <w:b/>
          <w:bCs/>
          <w:sz w:val="26"/>
          <w:szCs w:val="26"/>
        </w:rPr>
        <w:tab/>
      </w:r>
      <w:r w:rsidR="00E625B6" w:rsidRPr="00F30E0B">
        <w:rPr>
          <w:b/>
          <w:bCs/>
          <w:sz w:val="26"/>
          <w:szCs w:val="26"/>
        </w:rPr>
        <w:tab/>
      </w:r>
      <w:proofErr w:type="gramStart"/>
      <w:r w:rsidR="00E625B6" w:rsidRPr="00F30E0B">
        <w:rPr>
          <w:b/>
          <w:bCs/>
          <w:sz w:val="26"/>
          <w:szCs w:val="26"/>
        </w:rPr>
        <w:tab/>
      </w:r>
      <w:r w:rsidRPr="00F30E0B">
        <w:rPr>
          <w:b/>
          <w:bCs/>
          <w:sz w:val="26"/>
          <w:szCs w:val="26"/>
        </w:rPr>
        <w:t>«</w:t>
      </w:r>
      <w:proofErr w:type="gramEnd"/>
      <w:r w:rsidR="003C0910">
        <w:rPr>
          <w:b/>
          <w:bCs/>
          <w:sz w:val="26"/>
          <w:szCs w:val="26"/>
        </w:rPr>
        <w:t>09</w:t>
      </w:r>
      <w:r w:rsidRPr="00F30E0B">
        <w:rPr>
          <w:b/>
          <w:bCs/>
          <w:sz w:val="26"/>
          <w:szCs w:val="26"/>
        </w:rPr>
        <w:t>»</w:t>
      </w:r>
      <w:r w:rsidR="002B3EF2" w:rsidRPr="00F30E0B">
        <w:rPr>
          <w:b/>
          <w:bCs/>
          <w:sz w:val="26"/>
          <w:szCs w:val="26"/>
        </w:rPr>
        <w:t xml:space="preserve"> </w:t>
      </w:r>
      <w:r w:rsidR="00671000">
        <w:rPr>
          <w:b/>
          <w:bCs/>
          <w:sz w:val="26"/>
          <w:szCs w:val="26"/>
        </w:rPr>
        <w:t>августа</w:t>
      </w:r>
      <w:r w:rsidR="00CE7B28" w:rsidRPr="00F30E0B">
        <w:rPr>
          <w:b/>
          <w:bCs/>
          <w:sz w:val="26"/>
          <w:szCs w:val="26"/>
        </w:rPr>
        <w:t xml:space="preserve"> </w:t>
      </w:r>
      <w:r w:rsidR="001A72D6" w:rsidRPr="00F30E0B">
        <w:rPr>
          <w:b/>
          <w:bCs/>
          <w:sz w:val="26"/>
          <w:szCs w:val="26"/>
        </w:rPr>
        <w:t>201</w:t>
      </w:r>
      <w:r w:rsidR="00CE7B28" w:rsidRPr="00F30E0B">
        <w:rPr>
          <w:b/>
          <w:bCs/>
          <w:sz w:val="26"/>
          <w:szCs w:val="26"/>
        </w:rPr>
        <w:t>8</w:t>
      </w:r>
      <w:r w:rsidRPr="00F30E0B">
        <w:rPr>
          <w:b/>
          <w:bCs/>
          <w:sz w:val="26"/>
          <w:szCs w:val="26"/>
        </w:rPr>
        <w:t xml:space="preserve"> г.</w:t>
      </w:r>
    </w:p>
    <w:p w:rsidR="00201A57" w:rsidRPr="00F30E0B" w:rsidRDefault="00201A57" w:rsidP="005B77F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A61F49" w:rsidRPr="00F30E0B" w:rsidRDefault="00A61F49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b/>
          <w:bCs/>
          <w:sz w:val="26"/>
          <w:szCs w:val="26"/>
        </w:rPr>
        <w:t>1.</w:t>
      </w:r>
      <w:r w:rsidR="00A85AEF" w:rsidRPr="00F30E0B">
        <w:rPr>
          <w:b/>
          <w:bCs/>
          <w:sz w:val="26"/>
          <w:szCs w:val="26"/>
        </w:rPr>
        <w:t> </w:t>
      </w:r>
      <w:r w:rsidRPr="00F30E0B">
        <w:rPr>
          <w:b/>
          <w:bCs/>
          <w:sz w:val="26"/>
          <w:szCs w:val="26"/>
        </w:rPr>
        <w:t xml:space="preserve">Заказчик: </w:t>
      </w:r>
      <w:r w:rsidR="00415FB5" w:rsidRPr="00F30E0B">
        <w:rPr>
          <w:bCs/>
          <w:sz w:val="26"/>
          <w:szCs w:val="26"/>
        </w:rPr>
        <w:t>ф</w:t>
      </w:r>
      <w:r w:rsidRPr="00F30E0B">
        <w:rPr>
          <w:sz w:val="26"/>
          <w:szCs w:val="26"/>
        </w:rPr>
        <w:t>едеральное государственное унитарное предприятие «Предприятие по поставкам продукции Управления делами Президента Российской Федерации»</w:t>
      </w:r>
      <w:r w:rsidR="00CC5664" w:rsidRPr="00F30E0B">
        <w:rPr>
          <w:sz w:val="26"/>
          <w:szCs w:val="26"/>
        </w:rPr>
        <w:t>.</w:t>
      </w:r>
    </w:p>
    <w:p w:rsidR="00E41B5C" w:rsidRPr="00F30E0B" w:rsidRDefault="00A61F49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sz w:val="26"/>
          <w:szCs w:val="26"/>
        </w:rPr>
        <w:t xml:space="preserve">Почтовый адрес </w:t>
      </w:r>
      <w:r w:rsidR="00E625B6" w:rsidRPr="00F30E0B">
        <w:rPr>
          <w:sz w:val="26"/>
          <w:szCs w:val="26"/>
        </w:rPr>
        <w:t xml:space="preserve">и адрес местонахождения </w:t>
      </w:r>
      <w:r w:rsidRPr="00F30E0B">
        <w:rPr>
          <w:sz w:val="26"/>
          <w:szCs w:val="26"/>
        </w:rPr>
        <w:t xml:space="preserve">Заказчика: </w:t>
      </w:r>
      <w:smartTag w:uri="urn:schemas-microsoft-com:office:smarttags" w:element="metricconverter">
        <w:smartTagPr>
          <w:attr w:name="ProductID" w:val="125047, г"/>
        </w:smartTagPr>
        <w:r w:rsidRPr="00F30E0B">
          <w:rPr>
            <w:sz w:val="26"/>
            <w:szCs w:val="26"/>
          </w:rPr>
          <w:t>125047, г</w:t>
        </w:r>
      </w:smartTag>
      <w:r w:rsidRPr="00F30E0B">
        <w:rPr>
          <w:sz w:val="26"/>
          <w:szCs w:val="26"/>
        </w:rPr>
        <w:t>. Москва, ул. 2-ая Тверская-Ямская, д.16</w:t>
      </w:r>
      <w:r w:rsidR="000B75B2" w:rsidRPr="00F30E0B">
        <w:rPr>
          <w:sz w:val="26"/>
          <w:szCs w:val="26"/>
        </w:rPr>
        <w:t>.</w:t>
      </w:r>
    </w:p>
    <w:p w:rsidR="00E625B6" w:rsidRPr="00F30E0B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sz w:val="26"/>
          <w:szCs w:val="26"/>
        </w:rPr>
        <w:t xml:space="preserve">Контактный </w:t>
      </w:r>
      <w:r w:rsidR="00A61F49" w:rsidRPr="00F30E0B">
        <w:rPr>
          <w:sz w:val="26"/>
          <w:szCs w:val="26"/>
        </w:rPr>
        <w:t>тел: (499) 250-39-36</w:t>
      </w:r>
      <w:r w:rsidR="00C17C46">
        <w:rPr>
          <w:sz w:val="26"/>
          <w:szCs w:val="26"/>
        </w:rPr>
        <w:t>.</w:t>
      </w:r>
    </w:p>
    <w:p w:rsidR="00E625B6" w:rsidRPr="00C17C46" w:rsidRDefault="00FF3F5E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sz w:val="26"/>
          <w:szCs w:val="26"/>
        </w:rPr>
        <w:t xml:space="preserve">Адрес </w:t>
      </w:r>
      <w:r w:rsidR="00E625B6" w:rsidRPr="00F30E0B">
        <w:rPr>
          <w:sz w:val="26"/>
          <w:szCs w:val="26"/>
        </w:rPr>
        <w:t xml:space="preserve">электронной почты: </w:t>
      </w:r>
      <w:proofErr w:type="spellStart"/>
      <w:r w:rsidR="00E625B6" w:rsidRPr="00F30E0B">
        <w:rPr>
          <w:sz w:val="26"/>
          <w:szCs w:val="26"/>
          <w:lang w:val="en-US"/>
        </w:rPr>
        <w:t>t</w:t>
      </w:r>
      <w:r w:rsidR="0046591C" w:rsidRPr="00F30E0B">
        <w:rPr>
          <w:sz w:val="26"/>
          <w:szCs w:val="26"/>
          <w:lang w:val="en-US"/>
        </w:rPr>
        <w:t>o</w:t>
      </w:r>
      <w:r w:rsidR="00E625B6" w:rsidRPr="00F30E0B">
        <w:rPr>
          <w:sz w:val="26"/>
          <w:szCs w:val="26"/>
          <w:lang w:val="en-US"/>
        </w:rPr>
        <w:t>r</w:t>
      </w:r>
      <w:r w:rsidR="0046591C" w:rsidRPr="00F30E0B">
        <w:rPr>
          <w:sz w:val="26"/>
          <w:szCs w:val="26"/>
          <w:lang w:val="en-US"/>
        </w:rPr>
        <w:t>gi</w:t>
      </w:r>
      <w:proofErr w:type="spellEnd"/>
      <w:r w:rsidR="00E625B6" w:rsidRPr="00F30E0B">
        <w:rPr>
          <w:sz w:val="26"/>
          <w:szCs w:val="26"/>
        </w:rPr>
        <w:t>@</w:t>
      </w:r>
      <w:proofErr w:type="spellStart"/>
      <w:r w:rsidR="00E625B6" w:rsidRPr="00F30E0B">
        <w:rPr>
          <w:sz w:val="26"/>
          <w:szCs w:val="26"/>
          <w:lang w:val="en-US"/>
        </w:rPr>
        <w:t>pppudp</w:t>
      </w:r>
      <w:proofErr w:type="spellEnd"/>
      <w:r w:rsidR="00E625B6" w:rsidRPr="00F30E0B">
        <w:rPr>
          <w:sz w:val="26"/>
          <w:szCs w:val="26"/>
        </w:rPr>
        <w:t>.</w:t>
      </w:r>
      <w:proofErr w:type="spellStart"/>
      <w:r w:rsidR="00E625B6" w:rsidRPr="00F30E0B">
        <w:rPr>
          <w:sz w:val="26"/>
          <w:szCs w:val="26"/>
          <w:lang w:val="en-US"/>
        </w:rPr>
        <w:t>ru</w:t>
      </w:r>
      <w:proofErr w:type="spellEnd"/>
      <w:r w:rsidR="00C17C46">
        <w:rPr>
          <w:sz w:val="26"/>
          <w:szCs w:val="26"/>
        </w:rPr>
        <w:t>.</w:t>
      </w:r>
    </w:p>
    <w:p w:rsidR="00A61F49" w:rsidRPr="00F30E0B" w:rsidRDefault="00A61F49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b/>
          <w:sz w:val="26"/>
          <w:szCs w:val="26"/>
        </w:rPr>
        <w:t>2.</w:t>
      </w:r>
      <w:r w:rsidR="00A85AEF" w:rsidRPr="00F30E0B">
        <w:rPr>
          <w:b/>
          <w:sz w:val="26"/>
          <w:szCs w:val="26"/>
        </w:rPr>
        <w:t> </w:t>
      </w:r>
      <w:r w:rsidRPr="00F30E0B">
        <w:rPr>
          <w:b/>
          <w:sz w:val="26"/>
          <w:szCs w:val="26"/>
        </w:rPr>
        <w:t>Организатор</w:t>
      </w:r>
      <w:r w:rsidRPr="00F30E0B">
        <w:rPr>
          <w:sz w:val="26"/>
          <w:szCs w:val="26"/>
        </w:rPr>
        <w:t xml:space="preserve">: </w:t>
      </w:r>
      <w:r w:rsidR="00F2705B" w:rsidRPr="00F30E0B">
        <w:rPr>
          <w:sz w:val="26"/>
          <w:szCs w:val="26"/>
        </w:rPr>
        <w:t>Единая комиссия ФГУП «ППП» по</w:t>
      </w:r>
      <w:r w:rsidR="00880A9D">
        <w:rPr>
          <w:sz w:val="26"/>
          <w:szCs w:val="26"/>
        </w:rPr>
        <w:t xml:space="preserve"> закупкам товаров, работ, услуг.</w:t>
      </w:r>
    </w:p>
    <w:p w:rsidR="00A24B4C" w:rsidRPr="00F30E0B" w:rsidRDefault="00E95317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Контактный тел: (499)</w:t>
      </w:r>
      <w:r w:rsidR="00F2705B" w:rsidRPr="00F30E0B">
        <w:rPr>
          <w:sz w:val="26"/>
          <w:szCs w:val="26"/>
        </w:rPr>
        <w:t>791</w:t>
      </w:r>
      <w:r w:rsidR="00A24B4C" w:rsidRPr="00F30E0B">
        <w:rPr>
          <w:sz w:val="26"/>
          <w:szCs w:val="26"/>
        </w:rPr>
        <w:t>-2</w:t>
      </w:r>
      <w:r w:rsidR="00F2705B" w:rsidRPr="00F30E0B">
        <w:rPr>
          <w:sz w:val="26"/>
          <w:szCs w:val="26"/>
        </w:rPr>
        <w:t>6</w:t>
      </w:r>
      <w:r w:rsidR="00A24B4C" w:rsidRPr="00F30E0B">
        <w:rPr>
          <w:sz w:val="26"/>
          <w:szCs w:val="26"/>
        </w:rPr>
        <w:t>-</w:t>
      </w:r>
      <w:r w:rsidR="00F2705B" w:rsidRPr="00F30E0B">
        <w:rPr>
          <w:sz w:val="26"/>
          <w:szCs w:val="26"/>
        </w:rPr>
        <w:t>5</w:t>
      </w:r>
      <w:r w:rsidR="00DD7C42" w:rsidRPr="00F30E0B">
        <w:rPr>
          <w:sz w:val="26"/>
          <w:szCs w:val="26"/>
        </w:rPr>
        <w:t>3</w:t>
      </w:r>
      <w:r w:rsidR="00C17C46">
        <w:rPr>
          <w:sz w:val="26"/>
          <w:szCs w:val="26"/>
        </w:rPr>
        <w:t>.</w:t>
      </w:r>
    </w:p>
    <w:p w:rsidR="00A24B4C" w:rsidRPr="00C17C46" w:rsidRDefault="00FF3F5E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sz w:val="26"/>
          <w:szCs w:val="26"/>
        </w:rPr>
        <w:t xml:space="preserve">Адрес </w:t>
      </w:r>
      <w:r w:rsidR="00A24B4C" w:rsidRPr="00F30E0B">
        <w:rPr>
          <w:sz w:val="26"/>
          <w:szCs w:val="26"/>
        </w:rPr>
        <w:t xml:space="preserve">электронной почты: </w:t>
      </w:r>
      <w:proofErr w:type="spellStart"/>
      <w:r w:rsidR="00DD7C42" w:rsidRPr="00F30E0B">
        <w:rPr>
          <w:sz w:val="26"/>
          <w:szCs w:val="26"/>
          <w:lang w:val="en-US"/>
        </w:rPr>
        <w:t>torgi</w:t>
      </w:r>
      <w:proofErr w:type="spellEnd"/>
      <w:r w:rsidR="00A24B4C" w:rsidRPr="00F30E0B">
        <w:rPr>
          <w:sz w:val="26"/>
          <w:szCs w:val="26"/>
        </w:rPr>
        <w:t>@</w:t>
      </w:r>
      <w:proofErr w:type="spellStart"/>
      <w:r w:rsidR="00A24B4C" w:rsidRPr="00F30E0B">
        <w:rPr>
          <w:sz w:val="26"/>
          <w:szCs w:val="26"/>
          <w:lang w:val="en-US"/>
        </w:rPr>
        <w:t>pppudp</w:t>
      </w:r>
      <w:proofErr w:type="spellEnd"/>
      <w:r w:rsidR="00A24B4C" w:rsidRPr="00F30E0B">
        <w:rPr>
          <w:sz w:val="26"/>
          <w:szCs w:val="26"/>
        </w:rPr>
        <w:t>.</w:t>
      </w:r>
      <w:proofErr w:type="spellStart"/>
      <w:r w:rsidR="00A24B4C" w:rsidRPr="00F30E0B">
        <w:rPr>
          <w:sz w:val="26"/>
          <w:szCs w:val="26"/>
          <w:lang w:val="en-US"/>
        </w:rPr>
        <w:t>ru</w:t>
      </w:r>
      <w:proofErr w:type="spellEnd"/>
      <w:r w:rsidR="00C17C46">
        <w:rPr>
          <w:sz w:val="26"/>
          <w:szCs w:val="26"/>
        </w:rPr>
        <w:t>.</w:t>
      </w:r>
    </w:p>
    <w:p w:rsidR="00E41B5C" w:rsidRPr="00F30E0B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b/>
          <w:bCs/>
          <w:sz w:val="26"/>
          <w:szCs w:val="26"/>
        </w:rPr>
        <w:t>3.</w:t>
      </w:r>
      <w:r w:rsidR="00A85AEF" w:rsidRPr="00F30E0B">
        <w:rPr>
          <w:b/>
          <w:bCs/>
          <w:sz w:val="26"/>
          <w:szCs w:val="26"/>
        </w:rPr>
        <w:t> </w:t>
      </w:r>
      <w:r w:rsidRPr="00F30E0B">
        <w:rPr>
          <w:b/>
          <w:bCs/>
          <w:sz w:val="26"/>
          <w:szCs w:val="26"/>
        </w:rPr>
        <w:t>Способ определения поставщика (подрядчика, исполнителя):</w:t>
      </w:r>
      <w:r w:rsidRPr="00F30E0B">
        <w:rPr>
          <w:sz w:val="26"/>
          <w:szCs w:val="26"/>
        </w:rPr>
        <w:t xml:space="preserve"> запрос </w:t>
      </w:r>
      <w:r w:rsidR="00F162A7" w:rsidRPr="00F30E0B">
        <w:rPr>
          <w:sz w:val="26"/>
          <w:szCs w:val="26"/>
        </w:rPr>
        <w:t>предложений</w:t>
      </w:r>
      <w:r w:rsidR="00CE7B28" w:rsidRPr="00F30E0B">
        <w:rPr>
          <w:sz w:val="26"/>
          <w:szCs w:val="26"/>
        </w:rPr>
        <w:t xml:space="preserve"> в электронной форме</w:t>
      </w:r>
      <w:r w:rsidRPr="00F30E0B">
        <w:rPr>
          <w:sz w:val="26"/>
          <w:szCs w:val="26"/>
        </w:rPr>
        <w:t>.</w:t>
      </w:r>
    </w:p>
    <w:p w:rsidR="00F162A7" w:rsidRPr="00F30E0B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b/>
          <w:bCs/>
          <w:sz w:val="26"/>
          <w:szCs w:val="26"/>
        </w:rPr>
        <w:t>4</w:t>
      </w:r>
      <w:r w:rsidR="00A61F49" w:rsidRPr="00F30E0B">
        <w:rPr>
          <w:b/>
          <w:bCs/>
          <w:sz w:val="26"/>
          <w:szCs w:val="26"/>
        </w:rPr>
        <w:t>.</w:t>
      </w:r>
      <w:r w:rsidR="00F72FAA" w:rsidRPr="00F30E0B">
        <w:rPr>
          <w:b/>
          <w:bCs/>
          <w:sz w:val="26"/>
          <w:szCs w:val="26"/>
          <w:lang w:val="en-US"/>
        </w:rPr>
        <w:t> </w:t>
      </w:r>
      <w:r w:rsidR="00EB3ECE" w:rsidRPr="00F30E0B">
        <w:rPr>
          <w:b/>
          <w:bCs/>
          <w:sz w:val="26"/>
          <w:szCs w:val="26"/>
        </w:rPr>
        <w:t>П</w:t>
      </w:r>
      <w:r w:rsidR="00A61F49" w:rsidRPr="00F30E0B">
        <w:rPr>
          <w:b/>
          <w:bCs/>
          <w:sz w:val="26"/>
          <w:szCs w:val="26"/>
        </w:rPr>
        <w:t xml:space="preserve">редмет </w:t>
      </w:r>
      <w:r w:rsidR="007F0348" w:rsidRPr="00F30E0B">
        <w:rPr>
          <w:b/>
          <w:bCs/>
          <w:sz w:val="26"/>
          <w:szCs w:val="26"/>
        </w:rPr>
        <w:t>д</w:t>
      </w:r>
      <w:r w:rsidR="00A61F49" w:rsidRPr="00F30E0B">
        <w:rPr>
          <w:b/>
          <w:bCs/>
          <w:sz w:val="26"/>
          <w:szCs w:val="26"/>
        </w:rPr>
        <w:t>оговора:</w:t>
      </w:r>
      <w:r w:rsidR="00880A9D" w:rsidRPr="00880A9D">
        <w:rPr>
          <w:bCs/>
        </w:rPr>
        <w:t xml:space="preserve"> </w:t>
      </w:r>
      <w:r w:rsidR="00671000" w:rsidRPr="00671000">
        <w:rPr>
          <w:sz w:val="26"/>
          <w:szCs w:val="26"/>
        </w:rPr>
        <w:t>выполнение работ по замене оконных блоков в строении №1, строении № 2</w:t>
      </w:r>
      <w:r w:rsidR="00880A9D" w:rsidRPr="0054621A">
        <w:rPr>
          <w:sz w:val="26"/>
          <w:szCs w:val="26"/>
        </w:rPr>
        <w:t>.</w:t>
      </w:r>
    </w:p>
    <w:p w:rsidR="00CF35C4" w:rsidRPr="00F30E0B" w:rsidRDefault="00F162A7" w:rsidP="00CF35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sz w:val="26"/>
          <w:szCs w:val="26"/>
        </w:rPr>
        <w:t>4.1.</w:t>
      </w:r>
      <w:r w:rsidR="004F2D53" w:rsidRPr="00F30E0B">
        <w:rPr>
          <w:sz w:val="26"/>
          <w:szCs w:val="26"/>
        </w:rPr>
        <w:t> </w:t>
      </w:r>
      <w:r w:rsidRPr="00F30E0B">
        <w:rPr>
          <w:sz w:val="26"/>
          <w:szCs w:val="26"/>
        </w:rPr>
        <w:t>Код</w:t>
      </w:r>
      <w:r w:rsidR="00CC5664" w:rsidRPr="00F30E0B">
        <w:rPr>
          <w:sz w:val="26"/>
          <w:szCs w:val="26"/>
        </w:rPr>
        <w:t> </w:t>
      </w:r>
      <w:r w:rsidR="002B3EF2" w:rsidRPr="00F30E0B">
        <w:rPr>
          <w:sz w:val="26"/>
          <w:szCs w:val="26"/>
        </w:rPr>
        <w:t>ОКВЭД</w:t>
      </w:r>
      <w:r w:rsidR="004F2D53" w:rsidRPr="00F30E0B">
        <w:rPr>
          <w:sz w:val="26"/>
          <w:szCs w:val="26"/>
        </w:rPr>
        <w:t> </w:t>
      </w:r>
      <w:r w:rsidR="002B3EF2" w:rsidRPr="00F30E0B">
        <w:rPr>
          <w:sz w:val="26"/>
          <w:szCs w:val="26"/>
        </w:rPr>
        <w:t>2:</w:t>
      </w:r>
      <w:r w:rsidR="00CC5664" w:rsidRPr="00F30E0B">
        <w:rPr>
          <w:sz w:val="26"/>
          <w:szCs w:val="26"/>
        </w:rPr>
        <w:t> </w:t>
      </w:r>
      <w:r w:rsidR="00F0511A" w:rsidRPr="00F0511A">
        <w:rPr>
          <w:sz w:val="26"/>
          <w:szCs w:val="26"/>
        </w:rPr>
        <w:t>43.32 </w:t>
      </w:r>
      <w:r w:rsidR="00F0511A">
        <w:rPr>
          <w:sz w:val="26"/>
          <w:szCs w:val="26"/>
        </w:rPr>
        <w:t>- </w:t>
      </w:r>
      <w:r w:rsidR="00F0511A" w:rsidRPr="00F0511A">
        <w:rPr>
          <w:sz w:val="26"/>
          <w:szCs w:val="26"/>
        </w:rPr>
        <w:t>работы столярные и плотничные</w:t>
      </w:r>
      <w:r w:rsidR="00880A9D" w:rsidRPr="0054621A">
        <w:rPr>
          <w:sz w:val="26"/>
          <w:szCs w:val="26"/>
        </w:rPr>
        <w:t>.</w:t>
      </w:r>
    </w:p>
    <w:p w:rsidR="00304883" w:rsidRPr="00F30E0B" w:rsidRDefault="00F162A7" w:rsidP="00F0511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sz w:val="26"/>
          <w:szCs w:val="26"/>
        </w:rPr>
        <w:t>4.2.</w:t>
      </w:r>
      <w:r w:rsidR="004F2D53" w:rsidRPr="00F30E0B">
        <w:rPr>
          <w:sz w:val="26"/>
          <w:szCs w:val="26"/>
        </w:rPr>
        <w:t> </w:t>
      </w:r>
      <w:r w:rsidRPr="00F30E0B">
        <w:rPr>
          <w:sz w:val="26"/>
          <w:szCs w:val="26"/>
        </w:rPr>
        <w:t>Код</w:t>
      </w:r>
      <w:r w:rsidR="00CC5664" w:rsidRPr="00F30E0B">
        <w:rPr>
          <w:sz w:val="26"/>
          <w:szCs w:val="26"/>
        </w:rPr>
        <w:t> </w:t>
      </w:r>
      <w:r w:rsidR="00CF35C4" w:rsidRPr="00F30E0B">
        <w:rPr>
          <w:sz w:val="26"/>
          <w:szCs w:val="26"/>
        </w:rPr>
        <w:t>ОКПД</w:t>
      </w:r>
      <w:r w:rsidR="004F2D53" w:rsidRPr="00F30E0B">
        <w:rPr>
          <w:sz w:val="26"/>
          <w:szCs w:val="26"/>
        </w:rPr>
        <w:t> </w:t>
      </w:r>
      <w:r w:rsidR="00CF35C4" w:rsidRPr="00F30E0B">
        <w:rPr>
          <w:sz w:val="26"/>
          <w:szCs w:val="26"/>
        </w:rPr>
        <w:t>2:</w:t>
      </w:r>
      <w:r w:rsidR="00CC5664" w:rsidRPr="00F30E0B">
        <w:rPr>
          <w:sz w:val="26"/>
          <w:szCs w:val="26"/>
        </w:rPr>
        <w:t> </w:t>
      </w:r>
      <w:r w:rsidR="00671000" w:rsidRPr="00671000">
        <w:rPr>
          <w:sz w:val="26"/>
          <w:szCs w:val="26"/>
        </w:rPr>
        <w:t>43.32.10.110 - работы по установке дверных и оконных блоков и коробок, навеске дверных полотен (кроме дверей автоматического действия и вращающихся дверей), окон, оконных створок, планчатых створок, дверей гаражного типа и т. п. из любых материалов</w:t>
      </w:r>
      <w:r w:rsidR="00304883" w:rsidRPr="00F30E0B">
        <w:rPr>
          <w:sz w:val="26"/>
          <w:szCs w:val="26"/>
        </w:rPr>
        <w:t>.</w:t>
      </w:r>
    </w:p>
    <w:p w:rsidR="002B3EF2" w:rsidRPr="00033747" w:rsidRDefault="00E41B5C" w:rsidP="00200F1C">
      <w:pPr>
        <w:pStyle w:val="a7"/>
        <w:spacing w:after="0"/>
        <w:jc w:val="both"/>
        <w:rPr>
          <w:sz w:val="26"/>
          <w:szCs w:val="26"/>
          <w:lang w:eastAsia="ru-RU"/>
        </w:rPr>
      </w:pPr>
      <w:r w:rsidRPr="00F30E0B">
        <w:rPr>
          <w:b/>
          <w:bCs/>
          <w:sz w:val="26"/>
          <w:szCs w:val="26"/>
        </w:rPr>
        <w:t>5</w:t>
      </w:r>
      <w:r w:rsidR="00C969DB" w:rsidRPr="00F30E0B">
        <w:rPr>
          <w:b/>
          <w:bCs/>
          <w:sz w:val="26"/>
          <w:szCs w:val="26"/>
        </w:rPr>
        <w:t>.</w:t>
      </w:r>
      <w:r w:rsidR="00A85AEF" w:rsidRPr="00F30E0B">
        <w:rPr>
          <w:b/>
          <w:bCs/>
          <w:sz w:val="26"/>
          <w:szCs w:val="26"/>
        </w:rPr>
        <w:t> </w:t>
      </w:r>
      <w:r w:rsidR="000D45EC" w:rsidRPr="00F30E0B">
        <w:rPr>
          <w:b/>
          <w:bCs/>
          <w:sz w:val="26"/>
          <w:szCs w:val="26"/>
        </w:rPr>
        <w:t>Место</w:t>
      </w:r>
      <w:r w:rsidR="00C969DB" w:rsidRPr="00F30E0B">
        <w:rPr>
          <w:b/>
          <w:bCs/>
          <w:sz w:val="26"/>
          <w:szCs w:val="26"/>
        </w:rPr>
        <w:t xml:space="preserve"> </w:t>
      </w:r>
      <w:r w:rsidR="0054621A">
        <w:rPr>
          <w:b/>
          <w:bCs/>
          <w:sz w:val="26"/>
          <w:szCs w:val="26"/>
        </w:rPr>
        <w:t>выполнения работ</w:t>
      </w:r>
      <w:r w:rsidR="002B3EF2" w:rsidRPr="00F30E0B">
        <w:rPr>
          <w:sz w:val="26"/>
          <w:szCs w:val="26"/>
          <w:lang w:eastAsia="ru-RU"/>
        </w:rPr>
        <w:t>:</w:t>
      </w:r>
      <w:r w:rsidR="00200F1C" w:rsidRPr="00F30E0B">
        <w:rPr>
          <w:sz w:val="26"/>
          <w:szCs w:val="26"/>
          <w:lang w:eastAsia="ru-RU"/>
        </w:rPr>
        <w:t xml:space="preserve"> </w:t>
      </w:r>
      <w:r w:rsidR="00C5048E" w:rsidRPr="00C5048E">
        <w:rPr>
          <w:sz w:val="26"/>
          <w:szCs w:val="26"/>
          <w:lang w:eastAsia="ru-RU"/>
        </w:rPr>
        <w:t xml:space="preserve">г. Москва, 2-й Магистральный тупик, д. 7а, </w:t>
      </w:r>
      <w:r w:rsidR="00EA54DB">
        <w:rPr>
          <w:sz w:val="26"/>
          <w:szCs w:val="26"/>
          <w:lang w:eastAsia="ru-RU"/>
        </w:rPr>
        <w:t>стр. 1</w:t>
      </w:r>
      <w:r w:rsidR="0060033F">
        <w:rPr>
          <w:sz w:val="26"/>
          <w:szCs w:val="26"/>
          <w:lang w:eastAsia="ru-RU"/>
        </w:rPr>
        <w:t>, стр. 2.</w:t>
      </w:r>
    </w:p>
    <w:p w:rsidR="000D45EC" w:rsidRPr="00F30E0B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b/>
          <w:bCs/>
          <w:sz w:val="26"/>
          <w:szCs w:val="26"/>
        </w:rPr>
        <w:t>6</w:t>
      </w:r>
      <w:r w:rsidR="000D45EC" w:rsidRPr="00F30E0B">
        <w:rPr>
          <w:b/>
          <w:bCs/>
          <w:sz w:val="26"/>
          <w:szCs w:val="26"/>
        </w:rPr>
        <w:t>.</w:t>
      </w:r>
      <w:r w:rsidR="00A85AEF" w:rsidRPr="00F30E0B">
        <w:rPr>
          <w:b/>
          <w:bCs/>
          <w:sz w:val="26"/>
          <w:szCs w:val="26"/>
        </w:rPr>
        <w:t> </w:t>
      </w:r>
      <w:r w:rsidR="000D45EC" w:rsidRPr="00F30E0B">
        <w:rPr>
          <w:b/>
          <w:bCs/>
          <w:sz w:val="26"/>
          <w:szCs w:val="26"/>
        </w:rPr>
        <w:t xml:space="preserve">Начальная (максимальная) цена </w:t>
      </w:r>
      <w:r w:rsidR="007F0348" w:rsidRPr="00F30E0B">
        <w:rPr>
          <w:b/>
          <w:bCs/>
          <w:sz w:val="26"/>
          <w:szCs w:val="26"/>
        </w:rPr>
        <w:t>д</w:t>
      </w:r>
      <w:r w:rsidR="000D45EC" w:rsidRPr="00F30E0B">
        <w:rPr>
          <w:b/>
          <w:bCs/>
          <w:sz w:val="26"/>
          <w:szCs w:val="26"/>
        </w:rPr>
        <w:t>оговора:</w:t>
      </w:r>
      <w:r w:rsidR="007C2258">
        <w:rPr>
          <w:b/>
          <w:bCs/>
          <w:sz w:val="26"/>
          <w:szCs w:val="26"/>
        </w:rPr>
        <w:t xml:space="preserve"> </w:t>
      </w:r>
      <w:r w:rsidR="00671000" w:rsidRPr="00671000">
        <w:rPr>
          <w:sz w:val="26"/>
          <w:szCs w:val="26"/>
        </w:rPr>
        <w:t>318 846 (триста восемнадцать тысяч восемьсот сорок шесть</w:t>
      </w:r>
      <w:r w:rsidR="00671000">
        <w:rPr>
          <w:sz w:val="26"/>
          <w:szCs w:val="26"/>
        </w:rPr>
        <w:t>)</w:t>
      </w:r>
      <w:r w:rsidR="00671000" w:rsidRPr="00671000">
        <w:rPr>
          <w:sz w:val="26"/>
          <w:szCs w:val="26"/>
        </w:rPr>
        <w:t xml:space="preserve"> рублей 67 копеек</w:t>
      </w:r>
      <w:r w:rsidR="0054621A" w:rsidRPr="0054621A">
        <w:rPr>
          <w:sz w:val="26"/>
          <w:szCs w:val="26"/>
        </w:rPr>
        <w:t>, в том числе НДС</w:t>
      </w:r>
      <w:r w:rsidR="00DD7C42" w:rsidRPr="00F30E0B">
        <w:rPr>
          <w:sz w:val="26"/>
          <w:szCs w:val="26"/>
        </w:rPr>
        <w:t>.</w:t>
      </w:r>
    </w:p>
    <w:p w:rsidR="00E41B5C" w:rsidRPr="00F30E0B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b/>
          <w:bCs/>
          <w:sz w:val="26"/>
          <w:szCs w:val="26"/>
        </w:rPr>
        <w:t>7.</w:t>
      </w:r>
      <w:r w:rsidR="00A85AEF" w:rsidRPr="00F30E0B">
        <w:rPr>
          <w:b/>
          <w:bCs/>
          <w:sz w:val="26"/>
          <w:szCs w:val="26"/>
        </w:rPr>
        <w:t> </w:t>
      </w:r>
      <w:r w:rsidRPr="00F30E0B">
        <w:rPr>
          <w:b/>
          <w:bCs/>
          <w:sz w:val="26"/>
          <w:szCs w:val="26"/>
        </w:rPr>
        <w:t xml:space="preserve">Срок, место и порядок предоставления документации о проведении запроса </w:t>
      </w:r>
      <w:r w:rsidR="00F162A7" w:rsidRPr="00F30E0B">
        <w:rPr>
          <w:b/>
          <w:bCs/>
          <w:sz w:val="26"/>
          <w:szCs w:val="26"/>
        </w:rPr>
        <w:t>предложений</w:t>
      </w:r>
      <w:r w:rsidR="00306485">
        <w:rPr>
          <w:b/>
          <w:bCs/>
          <w:sz w:val="26"/>
          <w:szCs w:val="26"/>
        </w:rPr>
        <w:t xml:space="preserve"> </w:t>
      </w:r>
      <w:r w:rsidR="00306485" w:rsidRPr="00306485">
        <w:rPr>
          <w:b/>
          <w:bCs/>
          <w:sz w:val="26"/>
          <w:szCs w:val="26"/>
        </w:rPr>
        <w:t>в электронной форме</w:t>
      </w:r>
      <w:r w:rsidRPr="00F30E0B">
        <w:rPr>
          <w:b/>
          <w:bCs/>
          <w:sz w:val="26"/>
          <w:szCs w:val="26"/>
        </w:rPr>
        <w:t xml:space="preserve">: </w:t>
      </w:r>
      <w:r w:rsidR="00CE7B28" w:rsidRPr="00F30E0B">
        <w:rPr>
          <w:bCs/>
          <w:sz w:val="26"/>
          <w:szCs w:val="26"/>
        </w:rPr>
        <w:t xml:space="preserve">документация о проведении запроса предложений </w:t>
      </w:r>
      <w:r w:rsidR="00FF3F5E" w:rsidRPr="00F30E0B">
        <w:rPr>
          <w:sz w:val="26"/>
          <w:szCs w:val="26"/>
        </w:rPr>
        <w:t>в электронной форме</w:t>
      </w:r>
      <w:r w:rsidR="00FF3F5E" w:rsidRPr="00F30E0B">
        <w:rPr>
          <w:bCs/>
          <w:sz w:val="26"/>
          <w:szCs w:val="26"/>
        </w:rPr>
        <w:t xml:space="preserve"> </w:t>
      </w:r>
      <w:r w:rsidR="00CE7B28" w:rsidRPr="00F30E0B">
        <w:rPr>
          <w:bCs/>
          <w:sz w:val="26"/>
          <w:szCs w:val="26"/>
        </w:rPr>
        <w:t xml:space="preserve">в электронном виде </w:t>
      </w:r>
      <w:r w:rsidR="00CE7B28" w:rsidRPr="00F30E0B">
        <w:rPr>
          <w:sz w:val="26"/>
          <w:szCs w:val="26"/>
        </w:rPr>
        <w:t xml:space="preserve">доступна для ознакомления на </w:t>
      </w:r>
      <w:r w:rsidR="00CE7B28" w:rsidRPr="00F30E0B">
        <w:rPr>
          <w:bCs/>
          <w:iCs/>
          <w:color w:val="000000"/>
          <w:sz w:val="26"/>
          <w:szCs w:val="26"/>
        </w:rPr>
        <w:t>Официальном сайте единой информационной системы в сфере закупок в информационно-телекоммуникационной сети Интернет (</w:t>
      </w:r>
      <w:hyperlink r:id="rId6" w:history="1">
        <w:r w:rsidR="00CE7B28" w:rsidRPr="00F30E0B">
          <w:rPr>
            <w:bCs/>
            <w:iCs/>
            <w:color w:val="000000"/>
            <w:sz w:val="26"/>
            <w:szCs w:val="26"/>
          </w:rPr>
          <w:t>www.zakupki.gov.ru</w:t>
        </w:r>
      </w:hyperlink>
      <w:r w:rsidR="00CE7B28" w:rsidRPr="00F30E0B">
        <w:rPr>
          <w:bCs/>
          <w:iCs/>
          <w:color w:val="000000"/>
          <w:sz w:val="26"/>
          <w:szCs w:val="26"/>
        </w:rPr>
        <w:t>), на электронной площадке (</w:t>
      </w:r>
      <w:hyperlink r:id="rId7" w:history="1">
        <w:r w:rsidR="00CE7B28" w:rsidRPr="00F30E0B">
          <w:rPr>
            <w:bCs/>
            <w:iCs/>
            <w:color w:val="000000"/>
            <w:sz w:val="26"/>
            <w:szCs w:val="26"/>
          </w:rPr>
          <w:t>http://rts-tender.ru</w:t>
        </w:r>
      </w:hyperlink>
      <w:r w:rsidR="00CE7B28" w:rsidRPr="00F30E0B">
        <w:rPr>
          <w:bCs/>
          <w:iCs/>
          <w:color w:val="000000"/>
          <w:sz w:val="26"/>
          <w:szCs w:val="26"/>
        </w:rPr>
        <w:t>) и на сайте Заказчика (</w:t>
      </w:r>
      <w:hyperlink r:id="rId8" w:history="1">
        <w:r w:rsidR="00CE7B28" w:rsidRPr="00F30E0B">
          <w:rPr>
            <w:bCs/>
            <w:iCs/>
            <w:color w:val="000000"/>
            <w:sz w:val="26"/>
            <w:szCs w:val="26"/>
          </w:rPr>
          <w:t>www.pppudp.ru</w:t>
        </w:r>
      </w:hyperlink>
      <w:r w:rsidR="00CE7B28" w:rsidRPr="00F30E0B">
        <w:rPr>
          <w:bCs/>
          <w:iCs/>
          <w:color w:val="000000"/>
          <w:sz w:val="26"/>
          <w:szCs w:val="26"/>
        </w:rPr>
        <w:t>) без взимания платы</w:t>
      </w:r>
      <w:r w:rsidRPr="00F30E0B">
        <w:rPr>
          <w:sz w:val="26"/>
          <w:szCs w:val="26"/>
        </w:rPr>
        <w:t>.</w:t>
      </w:r>
    </w:p>
    <w:p w:rsidR="00334CD0" w:rsidRPr="00F30E0B" w:rsidRDefault="00E41B5C" w:rsidP="005B77F6">
      <w:pPr>
        <w:pStyle w:val="a5"/>
        <w:ind w:firstLine="0"/>
        <w:rPr>
          <w:b/>
          <w:bCs/>
          <w:sz w:val="26"/>
          <w:szCs w:val="26"/>
        </w:rPr>
      </w:pPr>
      <w:r w:rsidRPr="00F30E0B">
        <w:rPr>
          <w:b/>
          <w:bCs/>
          <w:sz w:val="26"/>
          <w:szCs w:val="26"/>
        </w:rPr>
        <w:t>8.</w:t>
      </w:r>
      <w:r w:rsidR="00A85AEF" w:rsidRPr="00F30E0B">
        <w:rPr>
          <w:b/>
          <w:bCs/>
          <w:sz w:val="26"/>
          <w:szCs w:val="26"/>
        </w:rPr>
        <w:t> </w:t>
      </w:r>
      <w:r w:rsidRPr="00F30E0B">
        <w:rPr>
          <w:b/>
          <w:bCs/>
          <w:sz w:val="26"/>
          <w:szCs w:val="26"/>
        </w:rPr>
        <w:t>М</w:t>
      </w:r>
      <w:r w:rsidR="00FE2DDD" w:rsidRPr="00F30E0B">
        <w:rPr>
          <w:b/>
          <w:bCs/>
          <w:sz w:val="26"/>
          <w:szCs w:val="26"/>
        </w:rPr>
        <w:t>есто</w:t>
      </w:r>
      <w:r w:rsidRPr="00F30E0B">
        <w:rPr>
          <w:b/>
          <w:bCs/>
          <w:sz w:val="26"/>
          <w:szCs w:val="26"/>
        </w:rPr>
        <w:t xml:space="preserve"> и </w:t>
      </w:r>
      <w:r w:rsidR="00FE2DDD" w:rsidRPr="00F30E0B">
        <w:rPr>
          <w:b/>
          <w:bCs/>
          <w:sz w:val="26"/>
          <w:szCs w:val="26"/>
        </w:rPr>
        <w:t>д</w:t>
      </w:r>
      <w:r w:rsidR="00201A57" w:rsidRPr="00F30E0B">
        <w:rPr>
          <w:b/>
          <w:bCs/>
          <w:sz w:val="26"/>
          <w:szCs w:val="26"/>
        </w:rPr>
        <w:t>ат</w:t>
      </w:r>
      <w:r w:rsidRPr="00F30E0B">
        <w:rPr>
          <w:b/>
          <w:bCs/>
          <w:sz w:val="26"/>
          <w:szCs w:val="26"/>
        </w:rPr>
        <w:t>а</w:t>
      </w:r>
      <w:r w:rsidR="00FE2DDD" w:rsidRPr="00F30E0B">
        <w:rPr>
          <w:b/>
          <w:bCs/>
          <w:sz w:val="26"/>
          <w:szCs w:val="26"/>
        </w:rPr>
        <w:t xml:space="preserve"> окончания срока подачи</w:t>
      </w:r>
      <w:r w:rsidR="00492DF7" w:rsidRPr="00F30E0B">
        <w:rPr>
          <w:b/>
          <w:bCs/>
          <w:sz w:val="26"/>
          <w:szCs w:val="26"/>
        </w:rPr>
        <w:t xml:space="preserve"> </w:t>
      </w:r>
      <w:r w:rsidR="00F162A7" w:rsidRPr="00F30E0B">
        <w:rPr>
          <w:b/>
          <w:bCs/>
          <w:sz w:val="26"/>
          <w:szCs w:val="26"/>
        </w:rPr>
        <w:t>предложений</w:t>
      </w:r>
      <w:r w:rsidR="00201A57" w:rsidRPr="00F30E0B">
        <w:rPr>
          <w:b/>
          <w:bCs/>
          <w:sz w:val="26"/>
          <w:szCs w:val="26"/>
        </w:rPr>
        <w:t>:</w:t>
      </w:r>
    </w:p>
    <w:p w:rsidR="009E2488" w:rsidRPr="00D657B6" w:rsidRDefault="00C24843" w:rsidP="00D657B6">
      <w:pPr>
        <w:autoSpaceDE w:val="0"/>
        <w:autoSpaceDN w:val="0"/>
        <w:adjustRightInd w:val="0"/>
        <w:jc w:val="both"/>
        <w:rPr>
          <w:i/>
          <w:sz w:val="26"/>
          <w:szCs w:val="26"/>
        </w:rPr>
      </w:pPr>
      <w:r w:rsidRPr="00F30E0B">
        <w:rPr>
          <w:bCs/>
          <w:iCs/>
          <w:color w:val="000000"/>
          <w:sz w:val="26"/>
          <w:szCs w:val="26"/>
        </w:rPr>
        <w:t>Электронн</w:t>
      </w:r>
      <w:r>
        <w:rPr>
          <w:bCs/>
          <w:iCs/>
          <w:color w:val="000000"/>
          <w:sz w:val="26"/>
          <w:szCs w:val="26"/>
        </w:rPr>
        <w:t xml:space="preserve">ая </w:t>
      </w:r>
      <w:r w:rsidRPr="00F30E0B">
        <w:rPr>
          <w:bCs/>
          <w:iCs/>
          <w:color w:val="000000"/>
          <w:sz w:val="26"/>
          <w:szCs w:val="26"/>
        </w:rPr>
        <w:t>площадк</w:t>
      </w:r>
      <w:r>
        <w:rPr>
          <w:bCs/>
          <w:iCs/>
          <w:color w:val="000000"/>
          <w:sz w:val="26"/>
          <w:szCs w:val="26"/>
        </w:rPr>
        <w:t>а</w:t>
      </w:r>
      <w:r w:rsidRPr="00F30E0B">
        <w:rPr>
          <w:bCs/>
          <w:iCs/>
          <w:color w:val="000000"/>
          <w:sz w:val="26"/>
          <w:szCs w:val="26"/>
        </w:rPr>
        <w:t xml:space="preserve"> </w:t>
      </w:r>
      <w:r>
        <w:rPr>
          <w:bCs/>
          <w:iCs/>
          <w:color w:val="000000"/>
          <w:sz w:val="26"/>
          <w:szCs w:val="26"/>
        </w:rPr>
        <w:t>(</w:t>
      </w:r>
      <w:hyperlink r:id="rId9" w:history="1">
        <w:r w:rsidRPr="00F30E0B">
          <w:rPr>
            <w:bCs/>
            <w:iCs/>
            <w:color w:val="000000"/>
            <w:sz w:val="26"/>
            <w:szCs w:val="26"/>
          </w:rPr>
          <w:t>http://rts-tender.ru</w:t>
        </w:r>
      </w:hyperlink>
      <w:r w:rsidRPr="00F30E0B">
        <w:rPr>
          <w:bCs/>
          <w:iCs/>
          <w:color w:val="000000"/>
          <w:sz w:val="26"/>
          <w:szCs w:val="26"/>
        </w:rPr>
        <w:t>)</w:t>
      </w:r>
      <w:r w:rsidR="00CD1CDD" w:rsidRPr="00F30E0B">
        <w:rPr>
          <w:sz w:val="26"/>
          <w:szCs w:val="26"/>
        </w:rPr>
        <w:t xml:space="preserve"> </w:t>
      </w:r>
      <w:r w:rsidR="009E2488" w:rsidRPr="00F30E0B">
        <w:rPr>
          <w:sz w:val="26"/>
          <w:szCs w:val="26"/>
        </w:rPr>
        <w:t>«</w:t>
      </w:r>
      <w:r w:rsidR="003C0910">
        <w:rPr>
          <w:sz w:val="26"/>
          <w:szCs w:val="26"/>
        </w:rPr>
        <w:t>21</w:t>
      </w:r>
      <w:r w:rsidR="00EF575C" w:rsidRPr="00F30E0B">
        <w:rPr>
          <w:sz w:val="26"/>
          <w:szCs w:val="26"/>
        </w:rPr>
        <w:t>»</w:t>
      </w:r>
      <w:r w:rsidR="002B3EF2" w:rsidRPr="00F30E0B">
        <w:rPr>
          <w:sz w:val="26"/>
          <w:szCs w:val="26"/>
        </w:rPr>
        <w:t xml:space="preserve"> </w:t>
      </w:r>
      <w:r w:rsidR="00033747">
        <w:rPr>
          <w:sz w:val="26"/>
          <w:szCs w:val="26"/>
        </w:rPr>
        <w:t>августа</w:t>
      </w:r>
      <w:r w:rsidR="00CE7B28" w:rsidRPr="00F30E0B">
        <w:rPr>
          <w:b/>
          <w:bCs/>
          <w:sz w:val="26"/>
          <w:szCs w:val="26"/>
        </w:rPr>
        <w:t xml:space="preserve"> </w:t>
      </w:r>
      <w:r w:rsidR="00135649" w:rsidRPr="00F30E0B">
        <w:rPr>
          <w:sz w:val="26"/>
          <w:szCs w:val="26"/>
        </w:rPr>
        <w:t>201</w:t>
      </w:r>
      <w:r w:rsidR="00CE7B28" w:rsidRPr="00F30E0B">
        <w:rPr>
          <w:sz w:val="26"/>
          <w:szCs w:val="26"/>
        </w:rPr>
        <w:t>8</w:t>
      </w:r>
      <w:r w:rsidR="009E2488" w:rsidRPr="00F30E0B">
        <w:rPr>
          <w:sz w:val="26"/>
          <w:szCs w:val="26"/>
        </w:rPr>
        <w:t xml:space="preserve"> г.</w:t>
      </w:r>
      <w:r w:rsidR="00334CD0" w:rsidRPr="00F30E0B">
        <w:rPr>
          <w:sz w:val="26"/>
          <w:szCs w:val="26"/>
        </w:rPr>
        <w:t xml:space="preserve"> 1</w:t>
      </w:r>
      <w:r w:rsidR="009B3A3C" w:rsidRPr="00F30E0B">
        <w:rPr>
          <w:sz w:val="26"/>
          <w:szCs w:val="26"/>
        </w:rPr>
        <w:t>0</w:t>
      </w:r>
      <w:r w:rsidR="00334CD0" w:rsidRPr="00F30E0B">
        <w:rPr>
          <w:sz w:val="26"/>
          <w:szCs w:val="26"/>
        </w:rPr>
        <w:t>-00 час.</w:t>
      </w:r>
      <w:r w:rsidR="00D657B6" w:rsidRPr="00D657B6">
        <w:rPr>
          <w:i/>
          <w:sz w:val="26"/>
          <w:szCs w:val="26"/>
        </w:rPr>
        <w:t xml:space="preserve"> </w:t>
      </w:r>
    </w:p>
    <w:p w:rsidR="00B113A1" w:rsidRPr="004C214E" w:rsidRDefault="00B113A1" w:rsidP="002B3EF2">
      <w:pPr>
        <w:pStyle w:val="a5"/>
        <w:ind w:firstLine="0"/>
        <w:rPr>
          <w:b/>
          <w:bCs/>
          <w:sz w:val="26"/>
          <w:szCs w:val="26"/>
        </w:rPr>
      </w:pPr>
      <w:r w:rsidRPr="004C214E">
        <w:rPr>
          <w:b/>
          <w:bCs/>
          <w:sz w:val="26"/>
          <w:szCs w:val="26"/>
        </w:rPr>
        <w:t>9</w:t>
      </w:r>
      <w:r w:rsidR="00151371" w:rsidRPr="004C214E">
        <w:rPr>
          <w:b/>
          <w:bCs/>
          <w:sz w:val="26"/>
          <w:szCs w:val="26"/>
        </w:rPr>
        <w:t>.</w:t>
      </w:r>
      <w:r w:rsidR="00A85AEF" w:rsidRPr="004C214E">
        <w:rPr>
          <w:b/>
          <w:bCs/>
          <w:sz w:val="26"/>
          <w:szCs w:val="26"/>
        </w:rPr>
        <w:t> </w:t>
      </w:r>
      <w:r w:rsidR="004C214E" w:rsidRPr="004C214E">
        <w:rPr>
          <w:b/>
          <w:bCs/>
          <w:sz w:val="26"/>
          <w:szCs w:val="26"/>
        </w:rPr>
        <w:t>Дата рассмотрения предложений и подведения итогов запроса предложений</w:t>
      </w:r>
      <w:r w:rsidR="00201A57" w:rsidRPr="004C214E">
        <w:rPr>
          <w:b/>
          <w:bCs/>
          <w:sz w:val="26"/>
          <w:szCs w:val="26"/>
        </w:rPr>
        <w:t>:</w:t>
      </w:r>
    </w:p>
    <w:p w:rsidR="00201A57" w:rsidRPr="00F30E0B" w:rsidRDefault="00B113A1" w:rsidP="005B77F6">
      <w:pPr>
        <w:pStyle w:val="a5"/>
        <w:ind w:firstLine="0"/>
        <w:rPr>
          <w:sz w:val="26"/>
          <w:szCs w:val="26"/>
        </w:rPr>
      </w:pPr>
      <w:r w:rsidRPr="00F30E0B">
        <w:rPr>
          <w:sz w:val="26"/>
          <w:szCs w:val="26"/>
        </w:rPr>
        <w:t xml:space="preserve"> </w:t>
      </w:r>
      <w:r w:rsidR="00201A57" w:rsidRPr="00F30E0B">
        <w:rPr>
          <w:sz w:val="26"/>
          <w:szCs w:val="26"/>
        </w:rPr>
        <w:t>«</w:t>
      </w:r>
      <w:r w:rsidR="003C0910">
        <w:rPr>
          <w:sz w:val="26"/>
          <w:szCs w:val="26"/>
        </w:rPr>
        <w:t>23</w:t>
      </w:r>
      <w:bookmarkStart w:id="0" w:name="_GoBack"/>
      <w:bookmarkEnd w:id="0"/>
      <w:r w:rsidR="00201A57" w:rsidRPr="00F30E0B">
        <w:rPr>
          <w:sz w:val="26"/>
          <w:szCs w:val="26"/>
        </w:rPr>
        <w:t>»</w:t>
      </w:r>
      <w:r w:rsidR="00033747">
        <w:rPr>
          <w:sz w:val="26"/>
          <w:szCs w:val="26"/>
        </w:rPr>
        <w:t xml:space="preserve"> августа</w:t>
      </w:r>
      <w:r w:rsidR="00033747" w:rsidRPr="00F30E0B">
        <w:rPr>
          <w:b/>
          <w:bCs/>
          <w:sz w:val="26"/>
          <w:szCs w:val="26"/>
        </w:rPr>
        <w:t xml:space="preserve"> </w:t>
      </w:r>
      <w:r w:rsidR="00135649" w:rsidRPr="00F30E0B">
        <w:rPr>
          <w:sz w:val="26"/>
          <w:szCs w:val="26"/>
        </w:rPr>
        <w:t>201</w:t>
      </w:r>
      <w:r w:rsidR="00CE7B28" w:rsidRPr="00F30E0B">
        <w:rPr>
          <w:sz w:val="26"/>
          <w:szCs w:val="26"/>
        </w:rPr>
        <w:t>8</w:t>
      </w:r>
      <w:r w:rsidR="00201A57" w:rsidRPr="00F30E0B">
        <w:rPr>
          <w:sz w:val="26"/>
          <w:szCs w:val="26"/>
        </w:rPr>
        <w:t xml:space="preserve"> г.</w:t>
      </w:r>
    </w:p>
    <w:p w:rsidR="005D698E" w:rsidRPr="00D657B6" w:rsidRDefault="005D698E" w:rsidP="00D657B6">
      <w:pPr>
        <w:pStyle w:val="a5"/>
        <w:ind w:firstLine="0"/>
        <w:rPr>
          <w:b/>
          <w:sz w:val="26"/>
          <w:szCs w:val="26"/>
        </w:rPr>
      </w:pPr>
      <w:r w:rsidRPr="00D657B6">
        <w:rPr>
          <w:b/>
          <w:sz w:val="26"/>
          <w:szCs w:val="26"/>
        </w:rPr>
        <w:t xml:space="preserve">10. Организатор оставляет за собой право отказаться от проведения запроса предложений </w:t>
      </w:r>
      <w:r w:rsidR="00FF3F5E" w:rsidRPr="00D657B6">
        <w:rPr>
          <w:b/>
          <w:sz w:val="26"/>
          <w:szCs w:val="26"/>
        </w:rPr>
        <w:t xml:space="preserve">в электронной форме </w:t>
      </w:r>
      <w:r w:rsidRPr="00D657B6">
        <w:rPr>
          <w:b/>
          <w:sz w:val="26"/>
          <w:szCs w:val="26"/>
        </w:rPr>
        <w:t xml:space="preserve">в любое время </w:t>
      </w:r>
      <w:r w:rsidR="00D657B6" w:rsidRPr="00D657B6">
        <w:rPr>
          <w:b/>
          <w:sz w:val="26"/>
          <w:szCs w:val="26"/>
        </w:rPr>
        <w:t>до наступления даты и времени окончания срока подачи заявок на участие в</w:t>
      </w:r>
      <w:r w:rsidRPr="00D657B6">
        <w:rPr>
          <w:b/>
          <w:sz w:val="26"/>
          <w:szCs w:val="26"/>
        </w:rPr>
        <w:t xml:space="preserve"> запрос</w:t>
      </w:r>
      <w:r w:rsidR="00D657B6" w:rsidRPr="00D657B6">
        <w:rPr>
          <w:b/>
          <w:sz w:val="26"/>
          <w:szCs w:val="26"/>
        </w:rPr>
        <w:t>е</w:t>
      </w:r>
      <w:r w:rsidR="00D2126B" w:rsidRPr="00D657B6">
        <w:rPr>
          <w:b/>
          <w:sz w:val="26"/>
          <w:szCs w:val="26"/>
        </w:rPr>
        <w:t xml:space="preserve"> </w:t>
      </w:r>
      <w:r w:rsidRPr="00D657B6">
        <w:rPr>
          <w:b/>
          <w:sz w:val="26"/>
          <w:szCs w:val="26"/>
        </w:rPr>
        <w:t>предложений</w:t>
      </w:r>
      <w:r w:rsidR="00FF3F5E" w:rsidRPr="00D657B6">
        <w:rPr>
          <w:b/>
          <w:sz w:val="26"/>
          <w:szCs w:val="26"/>
        </w:rPr>
        <w:t xml:space="preserve"> в электронной форме</w:t>
      </w:r>
      <w:r w:rsidRPr="00D657B6">
        <w:rPr>
          <w:b/>
          <w:sz w:val="26"/>
          <w:szCs w:val="26"/>
        </w:rPr>
        <w:t>.</w:t>
      </w:r>
    </w:p>
    <w:sectPr w:rsidR="005D698E" w:rsidRPr="00D657B6" w:rsidSect="00CE7B28">
      <w:pgSz w:w="11906" w:h="16838"/>
      <w:pgMar w:top="851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 w15:restartNumberingAfterBreak="0">
    <w:nsid w:val="062C76BA"/>
    <w:multiLevelType w:val="hybridMultilevel"/>
    <w:tmpl w:val="185AAF80"/>
    <w:lvl w:ilvl="0" w:tplc="CA8A927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 w15:restartNumberingAfterBreak="0">
    <w:nsid w:val="0D233CED"/>
    <w:multiLevelType w:val="multilevel"/>
    <w:tmpl w:val="527E35F4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7496E05"/>
    <w:multiLevelType w:val="multilevel"/>
    <w:tmpl w:val="3572C250"/>
    <w:name w:val="WW8Num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17815AF4"/>
    <w:multiLevelType w:val="hybridMultilevel"/>
    <w:tmpl w:val="3C585A1A"/>
    <w:lvl w:ilvl="0" w:tplc="1CCC03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90C1D94"/>
    <w:multiLevelType w:val="multilevel"/>
    <w:tmpl w:val="BFD4DEC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F454366"/>
    <w:multiLevelType w:val="multilevel"/>
    <w:tmpl w:val="7EB66ED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02771D0"/>
    <w:multiLevelType w:val="multilevel"/>
    <w:tmpl w:val="1D3A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BE1DF6"/>
    <w:multiLevelType w:val="multilevel"/>
    <w:tmpl w:val="30EC32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45C66DC"/>
    <w:multiLevelType w:val="multilevel"/>
    <w:tmpl w:val="0E60D7C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8FE2A7F"/>
    <w:multiLevelType w:val="hybridMultilevel"/>
    <w:tmpl w:val="B99894DE"/>
    <w:lvl w:ilvl="0" w:tplc="B128DE6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 w15:restartNumberingAfterBreak="0">
    <w:nsid w:val="3EA87C82"/>
    <w:multiLevelType w:val="hybridMultilevel"/>
    <w:tmpl w:val="47145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F4F35"/>
    <w:multiLevelType w:val="hybridMultilevel"/>
    <w:tmpl w:val="C5D04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E5827"/>
    <w:multiLevelType w:val="multilevel"/>
    <w:tmpl w:val="50CABB9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495573F3"/>
    <w:multiLevelType w:val="hybridMultilevel"/>
    <w:tmpl w:val="4BBA6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082E0E"/>
    <w:multiLevelType w:val="hybridMultilevel"/>
    <w:tmpl w:val="FE081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C07CB7"/>
    <w:multiLevelType w:val="multilevel"/>
    <w:tmpl w:val="9B881A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A3E2D6A"/>
    <w:multiLevelType w:val="multilevel"/>
    <w:tmpl w:val="ECC029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CA84076"/>
    <w:multiLevelType w:val="multilevel"/>
    <w:tmpl w:val="ECC029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AB24042"/>
    <w:multiLevelType w:val="hybridMultilevel"/>
    <w:tmpl w:val="1938F978"/>
    <w:lvl w:ilvl="0" w:tplc="F78C7564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201"/>
    <w:multiLevelType w:val="hybridMultilevel"/>
    <w:tmpl w:val="079429A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20"/>
  </w:num>
  <w:num w:numId="7">
    <w:abstractNumId w:val="16"/>
  </w:num>
  <w:num w:numId="8">
    <w:abstractNumId w:val="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7"/>
  </w:num>
  <w:num w:numId="13">
    <w:abstractNumId w:val="6"/>
  </w:num>
  <w:num w:numId="14">
    <w:abstractNumId w:val="5"/>
  </w:num>
  <w:num w:numId="15">
    <w:abstractNumId w:val="11"/>
  </w:num>
  <w:num w:numId="16">
    <w:abstractNumId w:val="15"/>
  </w:num>
  <w:num w:numId="17">
    <w:abstractNumId w:val="7"/>
  </w:num>
  <w:num w:numId="18">
    <w:abstractNumId w:val="4"/>
  </w:num>
  <w:num w:numId="19">
    <w:abstractNumId w:val="19"/>
  </w:num>
  <w:num w:numId="20">
    <w:abstractNumId w:val="14"/>
  </w:num>
  <w:num w:numId="21">
    <w:abstractNumId w:val="21"/>
  </w:num>
  <w:num w:numId="22">
    <w:abstractNumId w:val="12"/>
  </w:num>
  <w:num w:numId="23">
    <w:abstractNumId w:val="9"/>
  </w:num>
  <w:num w:numId="24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201A57"/>
    <w:rsid w:val="00001CDC"/>
    <w:rsid w:val="00003360"/>
    <w:rsid w:val="00004C2D"/>
    <w:rsid w:val="00007008"/>
    <w:rsid w:val="00007CEB"/>
    <w:rsid w:val="000119C9"/>
    <w:rsid w:val="00012562"/>
    <w:rsid w:val="0001705C"/>
    <w:rsid w:val="00017F12"/>
    <w:rsid w:val="000234FF"/>
    <w:rsid w:val="00024100"/>
    <w:rsid w:val="0002567C"/>
    <w:rsid w:val="00025EDF"/>
    <w:rsid w:val="000265FF"/>
    <w:rsid w:val="000267FE"/>
    <w:rsid w:val="00030894"/>
    <w:rsid w:val="00030C15"/>
    <w:rsid w:val="00030F0E"/>
    <w:rsid w:val="00031DF1"/>
    <w:rsid w:val="000326EE"/>
    <w:rsid w:val="00033747"/>
    <w:rsid w:val="000350F3"/>
    <w:rsid w:val="00035AB0"/>
    <w:rsid w:val="00036403"/>
    <w:rsid w:val="000418C9"/>
    <w:rsid w:val="00041BEF"/>
    <w:rsid w:val="00047816"/>
    <w:rsid w:val="00047823"/>
    <w:rsid w:val="000524AE"/>
    <w:rsid w:val="000538D5"/>
    <w:rsid w:val="00054F71"/>
    <w:rsid w:val="00056CA4"/>
    <w:rsid w:val="00057281"/>
    <w:rsid w:val="00057681"/>
    <w:rsid w:val="0006026F"/>
    <w:rsid w:val="00062B6C"/>
    <w:rsid w:val="00064029"/>
    <w:rsid w:val="00066DB8"/>
    <w:rsid w:val="00070A87"/>
    <w:rsid w:val="00071D11"/>
    <w:rsid w:val="00072328"/>
    <w:rsid w:val="00072A1A"/>
    <w:rsid w:val="0007375B"/>
    <w:rsid w:val="0007426A"/>
    <w:rsid w:val="0007667B"/>
    <w:rsid w:val="00076FD5"/>
    <w:rsid w:val="00077C70"/>
    <w:rsid w:val="00080448"/>
    <w:rsid w:val="000809B8"/>
    <w:rsid w:val="00082466"/>
    <w:rsid w:val="0008286B"/>
    <w:rsid w:val="0008326B"/>
    <w:rsid w:val="00083D70"/>
    <w:rsid w:val="00084A24"/>
    <w:rsid w:val="00084ED8"/>
    <w:rsid w:val="0008522D"/>
    <w:rsid w:val="00085E46"/>
    <w:rsid w:val="00091728"/>
    <w:rsid w:val="00093B87"/>
    <w:rsid w:val="0009434E"/>
    <w:rsid w:val="000961DC"/>
    <w:rsid w:val="00097491"/>
    <w:rsid w:val="00097A83"/>
    <w:rsid w:val="000A11E3"/>
    <w:rsid w:val="000A1C99"/>
    <w:rsid w:val="000A794F"/>
    <w:rsid w:val="000B0568"/>
    <w:rsid w:val="000B2A3D"/>
    <w:rsid w:val="000B38F2"/>
    <w:rsid w:val="000B75B2"/>
    <w:rsid w:val="000C3B5F"/>
    <w:rsid w:val="000D14F5"/>
    <w:rsid w:val="000D1C77"/>
    <w:rsid w:val="000D2AAE"/>
    <w:rsid w:val="000D45EC"/>
    <w:rsid w:val="000D6304"/>
    <w:rsid w:val="000D773E"/>
    <w:rsid w:val="000E3993"/>
    <w:rsid w:val="000E673B"/>
    <w:rsid w:val="000F0878"/>
    <w:rsid w:val="000F2E8F"/>
    <w:rsid w:val="000F6989"/>
    <w:rsid w:val="000F7607"/>
    <w:rsid w:val="000F78B5"/>
    <w:rsid w:val="000F79A4"/>
    <w:rsid w:val="00101F42"/>
    <w:rsid w:val="001021E7"/>
    <w:rsid w:val="00102CF5"/>
    <w:rsid w:val="00103B66"/>
    <w:rsid w:val="00103B82"/>
    <w:rsid w:val="00104E88"/>
    <w:rsid w:val="00104FCA"/>
    <w:rsid w:val="00106171"/>
    <w:rsid w:val="00106B24"/>
    <w:rsid w:val="00107968"/>
    <w:rsid w:val="001101DF"/>
    <w:rsid w:val="001107FD"/>
    <w:rsid w:val="001117C3"/>
    <w:rsid w:val="00112054"/>
    <w:rsid w:val="001143C8"/>
    <w:rsid w:val="00117CE0"/>
    <w:rsid w:val="00117E4A"/>
    <w:rsid w:val="001216BD"/>
    <w:rsid w:val="00121B09"/>
    <w:rsid w:val="00123A63"/>
    <w:rsid w:val="00124FDA"/>
    <w:rsid w:val="00127C25"/>
    <w:rsid w:val="001345AC"/>
    <w:rsid w:val="00135649"/>
    <w:rsid w:val="001424BF"/>
    <w:rsid w:val="00144665"/>
    <w:rsid w:val="001448D6"/>
    <w:rsid w:val="00144D42"/>
    <w:rsid w:val="00144EBD"/>
    <w:rsid w:val="00145DAD"/>
    <w:rsid w:val="00147791"/>
    <w:rsid w:val="00151371"/>
    <w:rsid w:val="001516B0"/>
    <w:rsid w:val="001525EC"/>
    <w:rsid w:val="001530A8"/>
    <w:rsid w:val="00153CEE"/>
    <w:rsid w:val="00153FA1"/>
    <w:rsid w:val="00154398"/>
    <w:rsid w:val="00154BC4"/>
    <w:rsid w:val="00156241"/>
    <w:rsid w:val="0015651B"/>
    <w:rsid w:val="00161968"/>
    <w:rsid w:val="00162AC9"/>
    <w:rsid w:val="00162DDA"/>
    <w:rsid w:val="001647CA"/>
    <w:rsid w:val="0016522B"/>
    <w:rsid w:val="001663F2"/>
    <w:rsid w:val="00170AE7"/>
    <w:rsid w:val="00172676"/>
    <w:rsid w:val="00173E08"/>
    <w:rsid w:val="001747ED"/>
    <w:rsid w:val="0017505D"/>
    <w:rsid w:val="001831A8"/>
    <w:rsid w:val="00184739"/>
    <w:rsid w:val="001852C9"/>
    <w:rsid w:val="00187AFF"/>
    <w:rsid w:val="00191B7D"/>
    <w:rsid w:val="00192196"/>
    <w:rsid w:val="00192B76"/>
    <w:rsid w:val="0019708D"/>
    <w:rsid w:val="00197C4F"/>
    <w:rsid w:val="001A11F7"/>
    <w:rsid w:val="001A24ED"/>
    <w:rsid w:val="001A2B34"/>
    <w:rsid w:val="001A2E2B"/>
    <w:rsid w:val="001A3770"/>
    <w:rsid w:val="001A4E83"/>
    <w:rsid w:val="001A72D6"/>
    <w:rsid w:val="001B0514"/>
    <w:rsid w:val="001B0EA2"/>
    <w:rsid w:val="001B12D1"/>
    <w:rsid w:val="001B5930"/>
    <w:rsid w:val="001B5A1B"/>
    <w:rsid w:val="001B72AA"/>
    <w:rsid w:val="001B76CB"/>
    <w:rsid w:val="001B770C"/>
    <w:rsid w:val="001C0142"/>
    <w:rsid w:val="001C15BB"/>
    <w:rsid w:val="001C2BD6"/>
    <w:rsid w:val="001C48F5"/>
    <w:rsid w:val="001C6C0B"/>
    <w:rsid w:val="001C7175"/>
    <w:rsid w:val="001D0069"/>
    <w:rsid w:val="001D0E11"/>
    <w:rsid w:val="001D1801"/>
    <w:rsid w:val="001D4C46"/>
    <w:rsid w:val="001D6921"/>
    <w:rsid w:val="001D6C92"/>
    <w:rsid w:val="001E1B40"/>
    <w:rsid w:val="001E1E25"/>
    <w:rsid w:val="001E42A4"/>
    <w:rsid w:val="001E5CD3"/>
    <w:rsid w:val="001E7464"/>
    <w:rsid w:val="001E7574"/>
    <w:rsid w:val="001F0C2B"/>
    <w:rsid w:val="001F154B"/>
    <w:rsid w:val="001F1A47"/>
    <w:rsid w:val="001F503E"/>
    <w:rsid w:val="001F7182"/>
    <w:rsid w:val="001F7757"/>
    <w:rsid w:val="001F7BF5"/>
    <w:rsid w:val="001F7E7F"/>
    <w:rsid w:val="00200F1C"/>
    <w:rsid w:val="00201A57"/>
    <w:rsid w:val="00205BDD"/>
    <w:rsid w:val="00206013"/>
    <w:rsid w:val="00211F20"/>
    <w:rsid w:val="0021416A"/>
    <w:rsid w:val="00215089"/>
    <w:rsid w:val="002177DD"/>
    <w:rsid w:val="002219A9"/>
    <w:rsid w:val="00222C26"/>
    <w:rsid w:val="002256C8"/>
    <w:rsid w:val="00227D3F"/>
    <w:rsid w:val="00233AD5"/>
    <w:rsid w:val="002368DE"/>
    <w:rsid w:val="00240326"/>
    <w:rsid w:val="00241BB6"/>
    <w:rsid w:val="00243062"/>
    <w:rsid w:val="002431FB"/>
    <w:rsid w:val="002459DD"/>
    <w:rsid w:val="00245CF4"/>
    <w:rsid w:val="00245E12"/>
    <w:rsid w:val="00246F4D"/>
    <w:rsid w:val="00247232"/>
    <w:rsid w:val="00247EB1"/>
    <w:rsid w:val="00252233"/>
    <w:rsid w:val="002529EF"/>
    <w:rsid w:val="00253195"/>
    <w:rsid w:val="002534C2"/>
    <w:rsid w:val="0025596C"/>
    <w:rsid w:val="00256A3A"/>
    <w:rsid w:val="00257380"/>
    <w:rsid w:val="002609AB"/>
    <w:rsid w:val="00261C50"/>
    <w:rsid w:val="00270218"/>
    <w:rsid w:val="0027169D"/>
    <w:rsid w:val="00273A21"/>
    <w:rsid w:val="00276C6C"/>
    <w:rsid w:val="00276E94"/>
    <w:rsid w:val="00277630"/>
    <w:rsid w:val="0028055B"/>
    <w:rsid w:val="00280838"/>
    <w:rsid w:val="00280F74"/>
    <w:rsid w:val="00281032"/>
    <w:rsid w:val="00281041"/>
    <w:rsid w:val="00282416"/>
    <w:rsid w:val="002941EB"/>
    <w:rsid w:val="002942ED"/>
    <w:rsid w:val="00294F8E"/>
    <w:rsid w:val="002954DF"/>
    <w:rsid w:val="00295AF2"/>
    <w:rsid w:val="00296748"/>
    <w:rsid w:val="002A2227"/>
    <w:rsid w:val="002A291C"/>
    <w:rsid w:val="002A4401"/>
    <w:rsid w:val="002A6752"/>
    <w:rsid w:val="002A6F55"/>
    <w:rsid w:val="002B0867"/>
    <w:rsid w:val="002B3C99"/>
    <w:rsid w:val="002B3DD3"/>
    <w:rsid w:val="002B3EF2"/>
    <w:rsid w:val="002B4C0B"/>
    <w:rsid w:val="002B4D5D"/>
    <w:rsid w:val="002B74E3"/>
    <w:rsid w:val="002B7FF6"/>
    <w:rsid w:val="002C0D9E"/>
    <w:rsid w:val="002C177F"/>
    <w:rsid w:val="002C4458"/>
    <w:rsid w:val="002D0127"/>
    <w:rsid w:val="002D05A7"/>
    <w:rsid w:val="002D0642"/>
    <w:rsid w:val="002D1261"/>
    <w:rsid w:val="002D1923"/>
    <w:rsid w:val="002D20BA"/>
    <w:rsid w:val="002D447F"/>
    <w:rsid w:val="002E2F86"/>
    <w:rsid w:val="002E4409"/>
    <w:rsid w:val="002E47C0"/>
    <w:rsid w:val="002E481F"/>
    <w:rsid w:val="002E4D8D"/>
    <w:rsid w:val="002E70F2"/>
    <w:rsid w:val="002F2F45"/>
    <w:rsid w:val="002F336A"/>
    <w:rsid w:val="002F34FB"/>
    <w:rsid w:val="002F386F"/>
    <w:rsid w:val="002F4845"/>
    <w:rsid w:val="002F4F09"/>
    <w:rsid w:val="002F6B86"/>
    <w:rsid w:val="002F79CC"/>
    <w:rsid w:val="00301057"/>
    <w:rsid w:val="00301BB2"/>
    <w:rsid w:val="00303618"/>
    <w:rsid w:val="00304883"/>
    <w:rsid w:val="003056E7"/>
    <w:rsid w:val="00306485"/>
    <w:rsid w:val="003073C3"/>
    <w:rsid w:val="00307FCC"/>
    <w:rsid w:val="0031035E"/>
    <w:rsid w:val="00317FA8"/>
    <w:rsid w:val="00321214"/>
    <w:rsid w:val="00322347"/>
    <w:rsid w:val="00323608"/>
    <w:rsid w:val="00323C49"/>
    <w:rsid w:val="00325914"/>
    <w:rsid w:val="003277D3"/>
    <w:rsid w:val="003316A6"/>
    <w:rsid w:val="00331ED3"/>
    <w:rsid w:val="00332904"/>
    <w:rsid w:val="003339A0"/>
    <w:rsid w:val="00334A78"/>
    <w:rsid w:val="00334CD0"/>
    <w:rsid w:val="003357E8"/>
    <w:rsid w:val="00336F55"/>
    <w:rsid w:val="00337904"/>
    <w:rsid w:val="003421A1"/>
    <w:rsid w:val="00343082"/>
    <w:rsid w:val="003433B4"/>
    <w:rsid w:val="00345F1A"/>
    <w:rsid w:val="00350CA6"/>
    <w:rsid w:val="00351CAB"/>
    <w:rsid w:val="003536AB"/>
    <w:rsid w:val="00355470"/>
    <w:rsid w:val="00355C72"/>
    <w:rsid w:val="00355F42"/>
    <w:rsid w:val="00355F5E"/>
    <w:rsid w:val="0035669A"/>
    <w:rsid w:val="00357605"/>
    <w:rsid w:val="00362076"/>
    <w:rsid w:val="0036243D"/>
    <w:rsid w:val="00362EDA"/>
    <w:rsid w:val="00363115"/>
    <w:rsid w:val="00363576"/>
    <w:rsid w:val="003644CD"/>
    <w:rsid w:val="00365095"/>
    <w:rsid w:val="0037272B"/>
    <w:rsid w:val="0037321F"/>
    <w:rsid w:val="003742AA"/>
    <w:rsid w:val="003745DE"/>
    <w:rsid w:val="00374872"/>
    <w:rsid w:val="00375A71"/>
    <w:rsid w:val="00381EA2"/>
    <w:rsid w:val="00382FFF"/>
    <w:rsid w:val="00384D70"/>
    <w:rsid w:val="0039318A"/>
    <w:rsid w:val="00393E42"/>
    <w:rsid w:val="003949E8"/>
    <w:rsid w:val="00394B95"/>
    <w:rsid w:val="00395672"/>
    <w:rsid w:val="00396A88"/>
    <w:rsid w:val="003A0086"/>
    <w:rsid w:val="003A1937"/>
    <w:rsid w:val="003A3FFE"/>
    <w:rsid w:val="003B1A87"/>
    <w:rsid w:val="003B438B"/>
    <w:rsid w:val="003B601B"/>
    <w:rsid w:val="003B62A7"/>
    <w:rsid w:val="003B7024"/>
    <w:rsid w:val="003B7252"/>
    <w:rsid w:val="003C0910"/>
    <w:rsid w:val="003C41B6"/>
    <w:rsid w:val="003C50F1"/>
    <w:rsid w:val="003C5963"/>
    <w:rsid w:val="003C688F"/>
    <w:rsid w:val="003D200B"/>
    <w:rsid w:val="003D22FF"/>
    <w:rsid w:val="003D3B84"/>
    <w:rsid w:val="003D4246"/>
    <w:rsid w:val="003D47DA"/>
    <w:rsid w:val="003D5B33"/>
    <w:rsid w:val="003D7AB8"/>
    <w:rsid w:val="003E28F7"/>
    <w:rsid w:val="003E4FC9"/>
    <w:rsid w:val="003E6545"/>
    <w:rsid w:val="003E7AE8"/>
    <w:rsid w:val="003F029A"/>
    <w:rsid w:val="003F19B9"/>
    <w:rsid w:val="003F209A"/>
    <w:rsid w:val="003F5BDE"/>
    <w:rsid w:val="00400F12"/>
    <w:rsid w:val="00400FF0"/>
    <w:rsid w:val="004010C2"/>
    <w:rsid w:val="00402217"/>
    <w:rsid w:val="004027C9"/>
    <w:rsid w:val="0040291C"/>
    <w:rsid w:val="00402D11"/>
    <w:rsid w:val="00404080"/>
    <w:rsid w:val="0040563B"/>
    <w:rsid w:val="00405BFE"/>
    <w:rsid w:val="00405D7F"/>
    <w:rsid w:val="00407180"/>
    <w:rsid w:val="004101C2"/>
    <w:rsid w:val="004112F9"/>
    <w:rsid w:val="00414F93"/>
    <w:rsid w:val="00415847"/>
    <w:rsid w:val="00415FB5"/>
    <w:rsid w:val="0041623E"/>
    <w:rsid w:val="00421EE4"/>
    <w:rsid w:val="00423806"/>
    <w:rsid w:val="00426F5B"/>
    <w:rsid w:val="004273B0"/>
    <w:rsid w:val="00430410"/>
    <w:rsid w:val="004309CD"/>
    <w:rsid w:val="00431983"/>
    <w:rsid w:val="00432320"/>
    <w:rsid w:val="00434B40"/>
    <w:rsid w:val="00441606"/>
    <w:rsid w:val="004417A9"/>
    <w:rsid w:val="00441A05"/>
    <w:rsid w:val="0044597F"/>
    <w:rsid w:val="00446801"/>
    <w:rsid w:val="004507C7"/>
    <w:rsid w:val="004515B2"/>
    <w:rsid w:val="00452E57"/>
    <w:rsid w:val="00454914"/>
    <w:rsid w:val="004557B8"/>
    <w:rsid w:val="0045770A"/>
    <w:rsid w:val="00457985"/>
    <w:rsid w:val="00461958"/>
    <w:rsid w:val="00463421"/>
    <w:rsid w:val="0046432E"/>
    <w:rsid w:val="0046591C"/>
    <w:rsid w:val="00470997"/>
    <w:rsid w:val="00470F34"/>
    <w:rsid w:val="00471276"/>
    <w:rsid w:val="004728AA"/>
    <w:rsid w:val="004769E3"/>
    <w:rsid w:val="004776D1"/>
    <w:rsid w:val="00481A21"/>
    <w:rsid w:val="004826F8"/>
    <w:rsid w:val="004837D3"/>
    <w:rsid w:val="00484A97"/>
    <w:rsid w:val="00485A2C"/>
    <w:rsid w:val="00486950"/>
    <w:rsid w:val="00487AAC"/>
    <w:rsid w:val="004916F2"/>
    <w:rsid w:val="00491BAC"/>
    <w:rsid w:val="0049292C"/>
    <w:rsid w:val="00492DF7"/>
    <w:rsid w:val="004931F4"/>
    <w:rsid w:val="00493978"/>
    <w:rsid w:val="00494553"/>
    <w:rsid w:val="00495387"/>
    <w:rsid w:val="0049555F"/>
    <w:rsid w:val="0049683A"/>
    <w:rsid w:val="004A0331"/>
    <w:rsid w:val="004A1C17"/>
    <w:rsid w:val="004A2908"/>
    <w:rsid w:val="004B392C"/>
    <w:rsid w:val="004B412B"/>
    <w:rsid w:val="004B6C9C"/>
    <w:rsid w:val="004B7D07"/>
    <w:rsid w:val="004C214E"/>
    <w:rsid w:val="004C28C8"/>
    <w:rsid w:val="004C2F70"/>
    <w:rsid w:val="004C3D35"/>
    <w:rsid w:val="004C59B1"/>
    <w:rsid w:val="004C5EF2"/>
    <w:rsid w:val="004D3895"/>
    <w:rsid w:val="004D441B"/>
    <w:rsid w:val="004E03B8"/>
    <w:rsid w:val="004E0913"/>
    <w:rsid w:val="004E09D5"/>
    <w:rsid w:val="004E1479"/>
    <w:rsid w:val="004E1AEF"/>
    <w:rsid w:val="004E3323"/>
    <w:rsid w:val="004E4E49"/>
    <w:rsid w:val="004E59CD"/>
    <w:rsid w:val="004E59D6"/>
    <w:rsid w:val="004E63B9"/>
    <w:rsid w:val="004E6869"/>
    <w:rsid w:val="004E6C5F"/>
    <w:rsid w:val="004E73ED"/>
    <w:rsid w:val="004F2203"/>
    <w:rsid w:val="004F2D53"/>
    <w:rsid w:val="004F43A4"/>
    <w:rsid w:val="004F46F0"/>
    <w:rsid w:val="004F4AFB"/>
    <w:rsid w:val="004F50DD"/>
    <w:rsid w:val="004F5AD9"/>
    <w:rsid w:val="005046BF"/>
    <w:rsid w:val="005079F7"/>
    <w:rsid w:val="00507DE3"/>
    <w:rsid w:val="0051062C"/>
    <w:rsid w:val="0051356B"/>
    <w:rsid w:val="005163BF"/>
    <w:rsid w:val="00520691"/>
    <w:rsid w:val="005238B9"/>
    <w:rsid w:val="0052394B"/>
    <w:rsid w:val="00523C3A"/>
    <w:rsid w:val="00524650"/>
    <w:rsid w:val="00524A3D"/>
    <w:rsid w:val="005263D1"/>
    <w:rsid w:val="0052777A"/>
    <w:rsid w:val="00532E13"/>
    <w:rsid w:val="005334DB"/>
    <w:rsid w:val="00533CB4"/>
    <w:rsid w:val="005371D3"/>
    <w:rsid w:val="00542310"/>
    <w:rsid w:val="00543B8D"/>
    <w:rsid w:val="00544A37"/>
    <w:rsid w:val="00545B2E"/>
    <w:rsid w:val="0054621A"/>
    <w:rsid w:val="0055122B"/>
    <w:rsid w:val="00552358"/>
    <w:rsid w:val="00553069"/>
    <w:rsid w:val="0055426D"/>
    <w:rsid w:val="00554430"/>
    <w:rsid w:val="00554A38"/>
    <w:rsid w:val="0055630E"/>
    <w:rsid w:val="00556E92"/>
    <w:rsid w:val="005575AB"/>
    <w:rsid w:val="00557915"/>
    <w:rsid w:val="00561817"/>
    <w:rsid w:val="00562575"/>
    <w:rsid w:val="00563427"/>
    <w:rsid w:val="005643B3"/>
    <w:rsid w:val="005645DA"/>
    <w:rsid w:val="005666DC"/>
    <w:rsid w:val="005725D8"/>
    <w:rsid w:val="00574BC0"/>
    <w:rsid w:val="00576C34"/>
    <w:rsid w:val="00580E43"/>
    <w:rsid w:val="00580F38"/>
    <w:rsid w:val="005827D0"/>
    <w:rsid w:val="00583CC3"/>
    <w:rsid w:val="005859DA"/>
    <w:rsid w:val="0058694C"/>
    <w:rsid w:val="00593666"/>
    <w:rsid w:val="00593908"/>
    <w:rsid w:val="005939CC"/>
    <w:rsid w:val="00594455"/>
    <w:rsid w:val="00597BAF"/>
    <w:rsid w:val="00597FD9"/>
    <w:rsid w:val="005A00D7"/>
    <w:rsid w:val="005A0789"/>
    <w:rsid w:val="005A12BF"/>
    <w:rsid w:val="005A1630"/>
    <w:rsid w:val="005A2BA7"/>
    <w:rsid w:val="005A3A0C"/>
    <w:rsid w:val="005A503F"/>
    <w:rsid w:val="005A6155"/>
    <w:rsid w:val="005A62CB"/>
    <w:rsid w:val="005A6679"/>
    <w:rsid w:val="005A6F01"/>
    <w:rsid w:val="005B2945"/>
    <w:rsid w:val="005B3101"/>
    <w:rsid w:val="005B434A"/>
    <w:rsid w:val="005B48FD"/>
    <w:rsid w:val="005B5B6B"/>
    <w:rsid w:val="005B5F42"/>
    <w:rsid w:val="005B61BA"/>
    <w:rsid w:val="005B6A61"/>
    <w:rsid w:val="005B77F6"/>
    <w:rsid w:val="005B7972"/>
    <w:rsid w:val="005C057A"/>
    <w:rsid w:val="005C1233"/>
    <w:rsid w:val="005C58D9"/>
    <w:rsid w:val="005C647A"/>
    <w:rsid w:val="005C73FE"/>
    <w:rsid w:val="005D1369"/>
    <w:rsid w:val="005D2232"/>
    <w:rsid w:val="005D698E"/>
    <w:rsid w:val="005D6AA3"/>
    <w:rsid w:val="005D6B30"/>
    <w:rsid w:val="005E0564"/>
    <w:rsid w:val="005E2546"/>
    <w:rsid w:val="005E2561"/>
    <w:rsid w:val="005E442E"/>
    <w:rsid w:val="005E45CE"/>
    <w:rsid w:val="005E52E3"/>
    <w:rsid w:val="005E57F2"/>
    <w:rsid w:val="005E5B85"/>
    <w:rsid w:val="005E7F83"/>
    <w:rsid w:val="005F196F"/>
    <w:rsid w:val="005F3DB3"/>
    <w:rsid w:val="005F44CD"/>
    <w:rsid w:val="005F7C37"/>
    <w:rsid w:val="0060033F"/>
    <w:rsid w:val="0060155D"/>
    <w:rsid w:val="00602D92"/>
    <w:rsid w:val="00603EC1"/>
    <w:rsid w:val="00604D79"/>
    <w:rsid w:val="00607033"/>
    <w:rsid w:val="0061084C"/>
    <w:rsid w:val="00612BBE"/>
    <w:rsid w:val="00617ED3"/>
    <w:rsid w:val="006244F9"/>
    <w:rsid w:val="006263DB"/>
    <w:rsid w:val="006301C7"/>
    <w:rsid w:val="006315F4"/>
    <w:rsid w:val="00632168"/>
    <w:rsid w:val="006338BD"/>
    <w:rsid w:val="00633A81"/>
    <w:rsid w:val="006343D8"/>
    <w:rsid w:val="0063702B"/>
    <w:rsid w:val="0064113D"/>
    <w:rsid w:val="00644330"/>
    <w:rsid w:val="006446F4"/>
    <w:rsid w:val="0064503D"/>
    <w:rsid w:val="00645E15"/>
    <w:rsid w:val="00647E09"/>
    <w:rsid w:val="006518DF"/>
    <w:rsid w:val="00651ADC"/>
    <w:rsid w:val="00652504"/>
    <w:rsid w:val="00654A5F"/>
    <w:rsid w:val="00654B45"/>
    <w:rsid w:val="00655313"/>
    <w:rsid w:val="00655A8B"/>
    <w:rsid w:val="00657C15"/>
    <w:rsid w:val="00657F43"/>
    <w:rsid w:val="00660516"/>
    <w:rsid w:val="006615B1"/>
    <w:rsid w:val="00661D86"/>
    <w:rsid w:val="0066227F"/>
    <w:rsid w:val="006629F0"/>
    <w:rsid w:val="006636E4"/>
    <w:rsid w:val="00663779"/>
    <w:rsid w:val="00664F03"/>
    <w:rsid w:val="00665553"/>
    <w:rsid w:val="00666C3A"/>
    <w:rsid w:val="00667958"/>
    <w:rsid w:val="00667D17"/>
    <w:rsid w:val="00670222"/>
    <w:rsid w:val="00670763"/>
    <w:rsid w:val="00671000"/>
    <w:rsid w:val="00672373"/>
    <w:rsid w:val="00672F4A"/>
    <w:rsid w:val="00675AB0"/>
    <w:rsid w:val="006762B2"/>
    <w:rsid w:val="00676BC6"/>
    <w:rsid w:val="00676D8C"/>
    <w:rsid w:val="006778EA"/>
    <w:rsid w:val="00683B1C"/>
    <w:rsid w:val="00683ECA"/>
    <w:rsid w:val="00685C6F"/>
    <w:rsid w:val="0069152D"/>
    <w:rsid w:val="006944E0"/>
    <w:rsid w:val="006958B2"/>
    <w:rsid w:val="00695AF5"/>
    <w:rsid w:val="006968B9"/>
    <w:rsid w:val="006A29F3"/>
    <w:rsid w:val="006A4873"/>
    <w:rsid w:val="006A5EB5"/>
    <w:rsid w:val="006A6684"/>
    <w:rsid w:val="006A7149"/>
    <w:rsid w:val="006A7886"/>
    <w:rsid w:val="006B23C4"/>
    <w:rsid w:val="006B2919"/>
    <w:rsid w:val="006B304E"/>
    <w:rsid w:val="006B41D4"/>
    <w:rsid w:val="006B6360"/>
    <w:rsid w:val="006B6B31"/>
    <w:rsid w:val="006C0776"/>
    <w:rsid w:val="006C320C"/>
    <w:rsid w:val="006C49A0"/>
    <w:rsid w:val="006C4E0F"/>
    <w:rsid w:val="006C610F"/>
    <w:rsid w:val="006C61EC"/>
    <w:rsid w:val="006C7F64"/>
    <w:rsid w:val="006D0AF1"/>
    <w:rsid w:val="006D1455"/>
    <w:rsid w:val="006D28D8"/>
    <w:rsid w:val="006D3D2D"/>
    <w:rsid w:val="006D5107"/>
    <w:rsid w:val="006D5519"/>
    <w:rsid w:val="006D5546"/>
    <w:rsid w:val="006D7669"/>
    <w:rsid w:val="006E002C"/>
    <w:rsid w:val="006E1B7D"/>
    <w:rsid w:val="006E24E4"/>
    <w:rsid w:val="006E2672"/>
    <w:rsid w:val="006E2873"/>
    <w:rsid w:val="006E34AA"/>
    <w:rsid w:val="006E37DA"/>
    <w:rsid w:val="006E51D2"/>
    <w:rsid w:val="006E5845"/>
    <w:rsid w:val="006E73AB"/>
    <w:rsid w:val="006F0483"/>
    <w:rsid w:val="006F1129"/>
    <w:rsid w:val="006F1305"/>
    <w:rsid w:val="006F2788"/>
    <w:rsid w:val="006F3396"/>
    <w:rsid w:val="006F5D4E"/>
    <w:rsid w:val="006F7519"/>
    <w:rsid w:val="00701729"/>
    <w:rsid w:val="00702093"/>
    <w:rsid w:val="00703E6F"/>
    <w:rsid w:val="00704302"/>
    <w:rsid w:val="0070454A"/>
    <w:rsid w:val="00704E4E"/>
    <w:rsid w:val="00705248"/>
    <w:rsid w:val="007061F5"/>
    <w:rsid w:val="007130E6"/>
    <w:rsid w:val="00714EA3"/>
    <w:rsid w:val="007156A8"/>
    <w:rsid w:val="0071584A"/>
    <w:rsid w:val="00715FA1"/>
    <w:rsid w:val="007164CD"/>
    <w:rsid w:val="00717831"/>
    <w:rsid w:val="007203D0"/>
    <w:rsid w:val="0072457B"/>
    <w:rsid w:val="00725854"/>
    <w:rsid w:val="00725BC8"/>
    <w:rsid w:val="00726F0F"/>
    <w:rsid w:val="00730D3A"/>
    <w:rsid w:val="00731D76"/>
    <w:rsid w:val="00733C5D"/>
    <w:rsid w:val="007348E7"/>
    <w:rsid w:val="007362C2"/>
    <w:rsid w:val="00740DBE"/>
    <w:rsid w:val="00741643"/>
    <w:rsid w:val="00741E1E"/>
    <w:rsid w:val="00745D61"/>
    <w:rsid w:val="00746412"/>
    <w:rsid w:val="00746E43"/>
    <w:rsid w:val="00747A65"/>
    <w:rsid w:val="00747ACD"/>
    <w:rsid w:val="00747AE3"/>
    <w:rsid w:val="00751AB8"/>
    <w:rsid w:val="00751BD0"/>
    <w:rsid w:val="00757D50"/>
    <w:rsid w:val="00757FE4"/>
    <w:rsid w:val="00761E87"/>
    <w:rsid w:val="007646F8"/>
    <w:rsid w:val="00766C8D"/>
    <w:rsid w:val="00767687"/>
    <w:rsid w:val="007715F1"/>
    <w:rsid w:val="00775AEE"/>
    <w:rsid w:val="007778F7"/>
    <w:rsid w:val="0078048D"/>
    <w:rsid w:val="00781805"/>
    <w:rsid w:val="00783244"/>
    <w:rsid w:val="007841D2"/>
    <w:rsid w:val="00784426"/>
    <w:rsid w:val="0078610C"/>
    <w:rsid w:val="0078611A"/>
    <w:rsid w:val="00786591"/>
    <w:rsid w:val="00786A6C"/>
    <w:rsid w:val="00787DD6"/>
    <w:rsid w:val="0079261B"/>
    <w:rsid w:val="00792665"/>
    <w:rsid w:val="00792B80"/>
    <w:rsid w:val="00793483"/>
    <w:rsid w:val="0079358D"/>
    <w:rsid w:val="00793D1B"/>
    <w:rsid w:val="0079478C"/>
    <w:rsid w:val="00794EAF"/>
    <w:rsid w:val="00795738"/>
    <w:rsid w:val="0079674C"/>
    <w:rsid w:val="007A65A7"/>
    <w:rsid w:val="007A753F"/>
    <w:rsid w:val="007B0102"/>
    <w:rsid w:val="007B053B"/>
    <w:rsid w:val="007B0689"/>
    <w:rsid w:val="007B07CE"/>
    <w:rsid w:val="007B0AE3"/>
    <w:rsid w:val="007B255E"/>
    <w:rsid w:val="007B2AC4"/>
    <w:rsid w:val="007B4265"/>
    <w:rsid w:val="007B7C33"/>
    <w:rsid w:val="007C0106"/>
    <w:rsid w:val="007C0F05"/>
    <w:rsid w:val="007C2258"/>
    <w:rsid w:val="007C2316"/>
    <w:rsid w:val="007C3D86"/>
    <w:rsid w:val="007C4B97"/>
    <w:rsid w:val="007C6F70"/>
    <w:rsid w:val="007D05FB"/>
    <w:rsid w:val="007D11A4"/>
    <w:rsid w:val="007D1E02"/>
    <w:rsid w:val="007D3D6E"/>
    <w:rsid w:val="007D51C2"/>
    <w:rsid w:val="007D6A8B"/>
    <w:rsid w:val="007D719F"/>
    <w:rsid w:val="007E082A"/>
    <w:rsid w:val="007E2564"/>
    <w:rsid w:val="007E36DD"/>
    <w:rsid w:val="007E388D"/>
    <w:rsid w:val="007E40A4"/>
    <w:rsid w:val="007E74F9"/>
    <w:rsid w:val="007E7686"/>
    <w:rsid w:val="007F0348"/>
    <w:rsid w:val="007F1724"/>
    <w:rsid w:val="007F175B"/>
    <w:rsid w:val="007F6C86"/>
    <w:rsid w:val="00800D47"/>
    <w:rsid w:val="008021FA"/>
    <w:rsid w:val="00803215"/>
    <w:rsid w:val="00803645"/>
    <w:rsid w:val="0080546D"/>
    <w:rsid w:val="00806CDF"/>
    <w:rsid w:val="00806D0D"/>
    <w:rsid w:val="00807F9E"/>
    <w:rsid w:val="0081004D"/>
    <w:rsid w:val="008113C2"/>
    <w:rsid w:val="00817770"/>
    <w:rsid w:val="00817B3B"/>
    <w:rsid w:val="008231AC"/>
    <w:rsid w:val="00823D60"/>
    <w:rsid w:val="00826143"/>
    <w:rsid w:val="0082617B"/>
    <w:rsid w:val="00826243"/>
    <w:rsid w:val="00826511"/>
    <w:rsid w:val="00826E53"/>
    <w:rsid w:val="00827A2D"/>
    <w:rsid w:val="00830225"/>
    <w:rsid w:val="0083209D"/>
    <w:rsid w:val="00834249"/>
    <w:rsid w:val="00837A36"/>
    <w:rsid w:val="0084194A"/>
    <w:rsid w:val="00841A61"/>
    <w:rsid w:val="008439E7"/>
    <w:rsid w:val="008448F8"/>
    <w:rsid w:val="0084686F"/>
    <w:rsid w:val="008471AA"/>
    <w:rsid w:val="0085129D"/>
    <w:rsid w:val="0085385D"/>
    <w:rsid w:val="00855694"/>
    <w:rsid w:val="00856FB9"/>
    <w:rsid w:val="008573BC"/>
    <w:rsid w:val="008626BF"/>
    <w:rsid w:val="00863C76"/>
    <w:rsid w:val="00863E45"/>
    <w:rsid w:val="00866847"/>
    <w:rsid w:val="008701F6"/>
    <w:rsid w:val="00870A30"/>
    <w:rsid w:val="00870B91"/>
    <w:rsid w:val="0087331F"/>
    <w:rsid w:val="0087487B"/>
    <w:rsid w:val="0087531D"/>
    <w:rsid w:val="00875346"/>
    <w:rsid w:val="00875AE7"/>
    <w:rsid w:val="00880A9D"/>
    <w:rsid w:val="00881535"/>
    <w:rsid w:val="008829DC"/>
    <w:rsid w:val="008845B3"/>
    <w:rsid w:val="008845E2"/>
    <w:rsid w:val="00884EC0"/>
    <w:rsid w:val="008859CA"/>
    <w:rsid w:val="00886A08"/>
    <w:rsid w:val="00887513"/>
    <w:rsid w:val="00891B05"/>
    <w:rsid w:val="0089342A"/>
    <w:rsid w:val="00893B58"/>
    <w:rsid w:val="00896260"/>
    <w:rsid w:val="00896D92"/>
    <w:rsid w:val="008A161B"/>
    <w:rsid w:val="008A1E8D"/>
    <w:rsid w:val="008A2096"/>
    <w:rsid w:val="008A53BA"/>
    <w:rsid w:val="008A59A9"/>
    <w:rsid w:val="008A738C"/>
    <w:rsid w:val="008B0526"/>
    <w:rsid w:val="008B0564"/>
    <w:rsid w:val="008B0E4E"/>
    <w:rsid w:val="008C022F"/>
    <w:rsid w:val="008C0371"/>
    <w:rsid w:val="008C161E"/>
    <w:rsid w:val="008C1DF1"/>
    <w:rsid w:val="008C24A2"/>
    <w:rsid w:val="008C2AEA"/>
    <w:rsid w:val="008C68C9"/>
    <w:rsid w:val="008C6A1F"/>
    <w:rsid w:val="008D1291"/>
    <w:rsid w:val="008D2494"/>
    <w:rsid w:val="008D2866"/>
    <w:rsid w:val="008D301C"/>
    <w:rsid w:val="008D3B3C"/>
    <w:rsid w:val="008D4C94"/>
    <w:rsid w:val="008D6094"/>
    <w:rsid w:val="008E0A42"/>
    <w:rsid w:val="008E1C5F"/>
    <w:rsid w:val="008E2478"/>
    <w:rsid w:val="008E3DF5"/>
    <w:rsid w:val="008E4AB1"/>
    <w:rsid w:val="008E57C4"/>
    <w:rsid w:val="008E5D18"/>
    <w:rsid w:val="008E5E4E"/>
    <w:rsid w:val="008E6FE8"/>
    <w:rsid w:val="008E7460"/>
    <w:rsid w:val="008F216B"/>
    <w:rsid w:val="008F3095"/>
    <w:rsid w:val="008F432D"/>
    <w:rsid w:val="008F617F"/>
    <w:rsid w:val="008F6B2D"/>
    <w:rsid w:val="008F7E90"/>
    <w:rsid w:val="00901B3C"/>
    <w:rsid w:val="00903C40"/>
    <w:rsid w:val="00907496"/>
    <w:rsid w:val="00907CB2"/>
    <w:rsid w:val="00910B35"/>
    <w:rsid w:val="00910DB4"/>
    <w:rsid w:val="00911B06"/>
    <w:rsid w:val="00913F7C"/>
    <w:rsid w:val="00913F9B"/>
    <w:rsid w:val="009148CF"/>
    <w:rsid w:val="00915E32"/>
    <w:rsid w:val="00917F3B"/>
    <w:rsid w:val="009207F2"/>
    <w:rsid w:val="00920D79"/>
    <w:rsid w:val="00923434"/>
    <w:rsid w:val="00923ABB"/>
    <w:rsid w:val="00926F80"/>
    <w:rsid w:val="009278A2"/>
    <w:rsid w:val="009315E7"/>
    <w:rsid w:val="00931E05"/>
    <w:rsid w:val="00935AA9"/>
    <w:rsid w:val="009368C5"/>
    <w:rsid w:val="0093763E"/>
    <w:rsid w:val="009438B1"/>
    <w:rsid w:val="00944AE5"/>
    <w:rsid w:val="00946CB4"/>
    <w:rsid w:val="009479E3"/>
    <w:rsid w:val="00947B98"/>
    <w:rsid w:val="00950312"/>
    <w:rsid w:val="00950DB4"/>
    <w:rsid w:val="00951DBA"/>
    <w:rsid w:val="009546F4"/>
    <w:rsid w:val="0095509B"/>
    <w:rsid w:val="0095614E"/>
    <w:rsid w:val="00956D38"/>
    <w:rsid w:val="00960525"/>
    <w:rsid w:val="0096061B"/>
    <w:rsid w:val="00962B8A"/>
    <w:rsid w:val="009664A8"/>
    <w:rsid w:val="00967D4B"/>
    <w:rsid w:val="009704FC"/>
    <w:rsid w:val="009722C0"/>
    <w:rsid w:val="009752A2"/>
    <w:rsid w:val="0097583E"/>
    <w:rsid w:val="009758F7"/>
    <w:rsid w:val="00976144"/>
    <w:rsid w:val="00976F0E"/>
    <w:rsid w:val="009779AC"/>
    <w:rsid w:val="009857D0"/>
    <w:rsid w:val="00986589"/>
    <w:rsid w:val="00987F7B"/>
    <w:rsid w:val="00992A7E"/>
    <w:rsid w:val="009A2923"/>
    <w:rsid w:val="009A4D11"/>
    <w:rsid w:val="009A526E"/>
    <w:rsid w:val="009A5A10"/>
    <w:rsid w:val="009A77D2"/>
    <w:rsid w:val="009B12F7"/>
    <w:rsid w:val="009B1350"/>
    <w:rsid w:val="009B3A3C"/>
    <w:rsid w:val="009B4769"/>
    <w:rsid w:val="009B56CD"/>
    <w:rsid w:val="009B5D85"/>
    <w:rsid w:val="009C1E64"/>
    <w:rsid w:val="009C4A4E"/>
    <w:rsid w:val="009D136B"/>
    <w:rsid w:val="009D29D8"/>
    <w:rsid w:val="009E0635"/>
    <w:rsid w:val="009E100B"/>
    <w:rsid w:val="009E1C8C"/>
    <w:rsid w:val="009E2488"/>
    <w:rsid w:val="009E6850"/>
    <w:rsid w:val="009E7941"/>
    <w:rsid w:val="009F14B1"/>
    <w:rsid w:val="009F3C76"/>
    <w:rsid w:val="00A00E2E"/>
    <w:rsid w:val="00A00F33"/>
    <w:rsid w:val="00A0382B"/>
    <w:rsid w:val="00A0515F"/>
    <w:rsid w:val="00A05342"/>
    <w:rsid w:val="00A06807"/>
    <w:rsid w:val="00A0681F"/>
    <w:rsid w:val="00A075F6"/>
    <w:rsid w:val="00A101BA"/>
    <w:rsid w:val="00A101EE"/>
    <w:rsid w:val="00A103C4"/>
    <w:rsid w:val="00A10F9B"/>
    <w:rsid w:val="00A117D9"/>
    <w:rsid w:val="00A135C7"/>
    <w:rsid w:val="00A15F42"/>
    <w:rsid w:val="00A1615D"/>
    <w:rsid w:val="00A1643A"/>
    <w:rsid w:val="00A23305"/>
    <w:rsid w:val="00A240B4"/>
    <w:rsid w:val="00A24B4C"/>
    <w:rsid w:val="00A26FD1"/>
    <w:rsid w:val="00A3278E"/>
    <w:rsid w:val="00A33529"/>
    <w:rsid w:val="00A33EF7"/>
    <w:rsid w:val="00A34502"/>
    <w:rsid w:val="00A346D0"/>
    <w:rsid w:val="00A34C78"/>
    <w:rsid w:val="00A376DC"/>
    <w:rsid w:val="00A402A1"/>
    <w:rsid w:val="00A412BF"/>
    <w:rsid w:val="00A41851"/>
    <w:rsid w:val="00A43AEF"/>
    <w:rsid w:val="00A44E75"/>
    <w:rsid w:val="00A52DC7"/>
    <w:rsid w:val="00A535D6"/>
    <w:rsid w:val="00A61F49"/>
    <w:rsid w:val="00A62EC1"/>
    <w:rsid w:val="00A645C3"/>
    <w:rsid w:val="00A6728F"/>
    <w:rsid w:val="00A71601"/>
    <w:rsid w:val="00A7167B"/>
    <w:rsid w:val="00A73F8D"/>
    <w:rsid w:val="00A7410B"/>
    <w:rsid w:val="00A74DC6"/>
    <w:rsid w:val="00A7572E"/>
    <w:rsid w:val="00A76186"/>
    <w:rsid w:val="00A763A9"/>
    <w:rsid w:val="00A77EC0"/>
    <w:rsid w:val="00A80D84"/>
    <w:rsid w:val="00A811EA"/>
    <w:rsid w:val="00A81780"/>
    <w:rsid w:val="00A81C57"/>
    <w:rsid w:val="00A81DC0"/>
    <w:rsid w:val="00A8316C"/>
    <w:rsid w:val="00A848C0"/>
    <w:rsid w:val="00A85AEF"/>
    <w:rsid w:val="00A85C2E"/>
    <w:rsid w:val="00A86DBB"/>
    <w:rsid w:val="00A92F53"/>
    <w:rsid w:val="00A96961"/>
    <w:rsid w:val="00AA0C85"/>
    <w:rsid w:val="00AA1B7D"/>
    <w:rsid w:val="00AA54C3"/>
    <w:rsid w:val="00AA5A8C"/>
    <w:rsid w:val="00AA5E2A"/>
    <w:rsid w:val="00AA5F82"/>
    <w:rsid w:val="00AB0750"/>
    <w:rsid w:val="00AB1BF1"/>
    <w:rsid w:val="00AB1E02"/>
    <w:rsid w:val="00AB1EDE"/>
    <w:rsid w:val="00AB338B"/>
    <w:rsid w:val="00AB3DFA"/>
    <w:rsid w:val="00AB4895"/>
    <w:rsid w:val="00AB6E11"/>
    <w:rsid w:val="00AB7C47"/>
    <w:rsid w:val="00AC129E"/>
    <w:rsid w:val="00AC1A3F"/>
    <w:rsid w:val="00AC2950"/>
    <w:rsid w:val="00AC3B1E"/>
    <w:rsid w:val="00AC4332"/>
    <w:rsid w:val="00AC4B60"/>
    <w:rsid w:val="00AC58CB"/>
    <w:rsid w:val="00AC5B87"/>
    <w:rsid w:val="00AC66A4"/>
    <w:rsid w:val="00AD0AEB"/>
    <w:rsid w:val="00AD7E99"/>
    <w:rsid w:val="00AE0CB8"/>
    <w:rsid w:val="00AE1242"/>
    <w:rsid w:val="00AE2E46"/>
    <w:rsid w:val="00AE37BB"/>
    <w:rsid w:val="00AE3EA7"/>
    <w:rsid w:val="00AE60BA"/>
    <w:rsid w:val="00AE6719"/>
    <w:rsid w:val="00AE6DC4"/>
    <w:rsid w:val="00AF1620"/>
    <w:rsid w:val="00AF19B4"/>
    <w:rsid w:val="00AF3866"/>
    <w:rsid w:val="00AF3941"/>
    <w:rsid w:val="00AF6134"/>
    <w:rsid w:val="00AF6A0D"/>
    <w:rsid w:val="00AF6E31"/>
    <w:rsid w:val="00B01040"/>
    <w:rsid w:val="00B01342"/>
    <w:rsid w:val="00B0153F"/>
    <w:rsid w:val="00B022C1"/>
    <w:rsid w:val="00B0325F"/>
    <w:rsid w:val="00B077D6"/>
    <w:rsid w:val="00B113A1"/>
    <w:rsid w:val="00B123A5"/>
    <w:rsid w:val="00B13783"/>
    <w:rsid w:val="00B14461"/>
    <w:rsid w:val="00B15923"/>
    <w:rsid w:val="00B16C8A"/>
    <w:rsid w:val="00B17E82"/>
    <w:rsid w:val="00B20C97"/>
    <w:rsid w:val="00B20F03"/>
    <w:rsid w:val="00B21B73"/>
    <w:rsid w:val="00B24E7E"/>
    <w:rsid w:val="00B25A08"/>
    <w:rsid w:val="00B26194"/>
    <w:rsid w:val="00B2711B"/>
    <w:rsid w:val="00B279A0"/>
    <w:rsid w:val="00B27A80"/>
    <w:rsid w:val="00B306B8"/>
    <w:rsid w:val="00B315D0"/>
    <w:rsid w:val="00B32348"/>
    <w:rsid w:val="00B344E3"/>
    <w:rsid w:val="00B34B26"/>
    <w:rsid w:val="00B353B8"/>
    <w:rsid w:val="00B371C9"/>
    <w:rsid w:val="00B37408"/>
    <w:rsid w:val="00B4115D"/>
    <w:rsid w:val="00B4186C"/>
    <w:rsid w:val="00B41A2E"/>
    <w:rsid w:val="00B43BAD"/>
    <w:rsid w:val="00B46B09"/>
    <w:rsid w:val="00B5131B"/>
    <w:rsid w:val="00B521EB"/>
    <w:rsid w:val="00B53558"/>
    <w:rsid w:val="00B53BE3"/>
    <w:rsid w:val="00B602F1"/>
    <w:rsid w:val="00B6065D"/>
    <w:rsid w:val="00B60914"/>
    <w:rsid w:val="00B65316"/>
    <w:rsid w:val="00B6627C"/>
    <w:rsid w:val="00B678AD"/>
    <w:rsid w:val="00B709AE"/>
    <w:rsid w:val="00B72251"/>
    <w:rsid w:val="00B72881"/>
    <w:rsid w:val="00B81969"/>
    <w:rsid w:val="00B82742"/>
    <w:rsid w:val="00B827BE"/>
    <w:rsid w:val="00B82ECC"/>
    <w:rsid w:val="00B833D7"/>
    <w:rsid w:val="00B84B95"/>
    <w:rsid w:val="00B8552E"/>
    <w:rsid w:val="00B87229"/>
    <w:rsid w:val="00B8774C"/>
    <w:rsid w:val="00B87BD0"/>
    <w:rsid w:val="00B92171"/>
    <w:rsid w:val="00B92FC5"/>
    <w:rsid w:val="00B9453F"/>
    <w:rsid w:val="00B9497C"/>
    <w:rsid w:val="00B95211"/>
    <w:rsid w:val="00B95333"/>
    <w:rsid w:val="00B95B65"/>
    <w:rsid w:val="00B96905"/>
    <w:rsid w:val="00B974CA"/>
    <w:rsid w:val="00B97C6A"/>
    <w:rsid w:val="00B97E7E"/>
    <w:rsid w:val="00BA3792"/>
    <w:rsid w:val="00BA4A37"/>
    <w:rsid w:val="00BA4B11"/>
    <w:rsid w:val="00BA5571"/>
    <w:rsid w:val="00BA5FEC"/>
    <w:rsid w:val="00BB04D4"/>
    <w:rsid w:val="00BB0EB8"/>
    <w:rsid w:val="00BB3B24"/>
    <w:rsid w:val="00BB3DFB"/>
    <w:rsid w:val="00BB5569"/>
    <w:rsid w:val="00BB5634"/>
    <w:rsid w:val="00BB5CEC"/>
    <w:rsid w:val="00BB6922"/>
    <w:rsid w:val="00BB78B6"/>
    <w:rsid w:val="00BC0FAE"/>
    <w:rsid w:val="00BC103C"/>
    <w:rsid w:val="00BC2A91"/>
    <w:rsid w:val="00BC5902"/>
    <w:rsid w:val="00BC5F22"/>
    <w:rsid w:val="00BD090F"/>
    <w:rsid w:val="00BD0E8C"/>
    <w:rsid w:val="00BD41A0"/>
    <w:rsid w:val="00BD664C"/>
    <w:rsid w:val="00BD6985"/>
    <w:rsid w:val="00BE0B48"/>
    <w:rsid w:val="00BE2970"/>
    <w:rsid w:val="00BE46A9"/>
    <w:rsid w:val="00BE4ECC"/>
    <w:rsid w:val="00BF1ED2"/>
    <w:rsid w:val="00BF285A"/>
    <w:rsid w:val="00BF7FAF"/>
    <w:rsid w:val="00C01395"/>
    <w:rsid w:val="00C0209C"/>
    <w:rsid w:val="00C0335E"/>
    <w:rsid w:val="00C04112"/>
    <w:rsid w:val="00C04472"/>
    <w:rsid w:val="00C07083"/>
    <w:rsid w:val="00C114BB"/>
    <w:rsid w:val="00C125D6"/>
    <w:rsid w:val="00C15A51"/>
    <w:rsid w:val="00C173BF"/>
    <w:rsid w:val="00C17A57"/>
    <w:rsid w:val="00C17C46"/>
    <w:rsid w:val="00C219D0"/>
    <w:rsid w:val="00C23250"/>
    <w:rsid w:val="00C23551"/>
    <w:rsid w:val="00C24698"/>
    <w:rsid w:val="00C24843"/>
    <w:rsid w:val="00C24FFA"/>
    <w:rsid w:val="00C26B1E"/>
    <w:rsid w:val="00C26FDC"/>
    <w:rsid w:val="00C3277B"/>
    <w:rsid w:val="00C33E0E"/>
    <w:rsid w:val="00C3536D"/>
    <w:rsid w:val="00C36C8A"/>
    <w:rsid w:val="00C42CB3"/>
    <w:rsid w:val="00C5010D"/>
    <w:rsid w:val="00C5048E"/>
    <w:rsid w:val="00C5081D"/>
    <w:rsid w:val="00C56191"/>
    <w:rsid w:val="00C573A8"/>
    <w:rsid w:val="00C57531"/>
    <w:rsid w:val="00C60372"/>
    <w:rsid w:val="00C60C84"/>
    <w:rsid w:val="00C63F45"/>
    <w:rsid w:val="00C67BED"/>
    <w:rsid w:val="00C7400D"/>
    <w:rsid w:val="00C767C9"/>
    <w:rsid w:val="00C76B4C"/>
    <w:rsid w:val="00C77057"/>
    <w:rsid w:val="00C802FD"/>
    <w:rsid w:val="00C86965"/>
    <w:rsid w:val="00C86D51"/>
    <w:rsid w:val="00C87431"/>
    <w:rsid w:val="00C875FA"/>
    <w:rsid w:val="00C908E0"/>
    <w:rsid w:val="00C94D23"/>
    <w:rsid w:val="00C95EF1"/>
    <w:rsid w:val="00C969DB"/>
    <w:rsid w:val="00C96DA7"/>
    <w:rsid w:val="00CA1382"/>
    <w:rsid w:val="00CA42B0"/>
    <w:rsid w:val="00CA47C7"/>
    <w:rsid w:val="00CA5B9F"/>
    <w:rsid w:val="00CA5BDC"/>
    <w:rsid w:val="00CB0312"/>
    <w:rsid w:val="00CB090B"/>
    <w:rsid w:val="00CB0FEB"/>
    <w:rsid w:val="00CB2A10"/>
    <w:rsid w:val="00CC296E"/>
    <w:rsid w:val="00CC4FE4"/>
    <w:rsid w:val="00CC5664"/>
    <w:rsid w:val="00CC7042"/>
    <w:rsid w:val="00CC7AA3"/>
    <w:rsid w:val="00CD026E"/>
    <w:rsid w:val="00CD1CDD"/>
    <w:rsid w:val="00CD2352"/>
    <w:rsid w:val="00CD2AEE"/>
    <w:rsid w:val="00CD3D2B"/>
    <w:rsid w:val="00CD607D"/>
    <w:rsid w:val="00CE0596"/>
    <w:rsid w:val="00CE3697"/>
    <w:rsid w:val="00CE3C3C"/>
    <w:rsid w:val="00CE4D6C"/>
    <w:rsid w:val="00CE57A3"/>
    <w:rsid w:val="00CE699A"/>
    <w:rsid w:val="00CE69EE"/>
    <w:rsid w:val="00CE7B28"/>
    <w:rsid w:val="00CF11D5"/>
    <w:rsid w:val="00CF1CE8"/>
    <w:rsid w:val="00CF2F29"/>
    <w:rsid w:val="00CF35C4"/>
    <w:rsid w:val="00CF5C05"/>
    <w:rsid w:val="00CF638E"/>
    <w:rsid w:val="00D013FE"/>
    <w:rsid w:val="00D05F35"/>
    <w:rsid w:val="00D11584"/>
    <w:rsid w:val="00D11E31"/>
    <w:rsid w:val="00D13914"/>
    <w:rsid w:val="00D14D7F"/>
    <w:rsid w:val="00D1599D"/>
    <w:rsid w:val="00D15A08"/>
    <w:rsid w:val="00D15F62"/>
    <w:rsid w:val="00D17D03"/>
    <w:rsid w:val="00D2126B"/>
    <w:rsid w:val="00D21F44"/>
    <w:rsid w:val="00D222F7"/>
    <w:rsid w:val="00D23B9A"/>
    <w:rsid w:val="00D26CE2"/>
    <w:rsid w:val="00D270DF"/>
    <w:rsid w:val="00D279AB"/>
    <w:rsid w:val="00D30CA4"/>
    <w:rsid w:val="00D31312"/>
    <w:rsid w:val="00D317BA"/>
    <w:rsid w:val="00D33A2E"/>
    <w:rsid w:val="00D33FBD"/>
    <w:rsid w:val="00D35F28"/>
    <w:rsid w:val="00D36B4C"/>
    <w:rsid w:val="00D37ED1"/>
    <w:rsid w:val="00D42636"/>
    <w:rsid w:val="00D45446"/>
    <w:rsid w:val="00D45918"/>
    <w:rsid w:val="00D4608F"/>
    <w:rsid w:val="00D46FA8"/>
    <w:rsid w:val="00D50A3C"/>
    <w:rsid w:val="00D54904"/>
    <w:rsid w:val="00D54BD5"/>
    <w:rsid w:val="00D54C8B"/>
    <w:rsid w:val="00D558E4"/>
    <w:rsid w:val="00D57811"/>
    <w:rsid w:val="00D619CA"/>
    <w:rsid w:val="00D61F16"/>
    <w:rsid w:val="00D63C1D"/>
    <w:rsid w:val="00D656CE"/>
    <w:rsid w:val="00D657B6"/>
    <w:rsid w:val="00D70AC7"/>
    <w:rsid w:val="00D71B0F"/>
    <w:rsid w:val="00D81673"/>
    <w:rsid w:val="00D8355A"/>
    <w:rsid w:val="00D848DF"/>
    <w:rsid w:val="00D86030"/>
    <w:rsid w:val="00D87DEC"/>
    <w:rsid w:val="00D9112F"/>
    <w:rsid w:val="00D9386B"/>
    <w:rsid w:val="00D93A02"/>
    <w:rsid w:val="00D946D4"/>
    <w:rsid w:val="00D951F2"/>
    <w:rsid w:val="00D96426"/>
    <w:rsid w:val="00D96CCA"/>
    <w:rsid w:val="00DA0402"/>
    <w:rsid w:val="00DA134F"/>
    <w:rsid w:val="00DA1D2A"/>
    <w:rsid w:val="00DA28F2"/>
    <w:rsid w:val="00DA3EF0"/>
    <w:rsid w:val="00DA455E"/>
    <w:rsid w:val="00DA4C44"/>
    <w:rsid w:val="00DA56EA"/>
    <w:rsid w:val="00DA5C3D"/>
    <w:rsid w:val="00DA631B"/>
    <w:rsid w:val="00DA6F6E"/>
    <w:rsid w:val="00DA73F9"/>
    <w:rsid w:val="00DB17BA"/>
    <w:rsid w:val="00DB4197"/>
    <w:rsid w:val="00DB4B06"/>
    <w:rsid w:val="00DB64C1"/>
    <w:rsid w:val="00DC146C"/>
    <w:rsid w:val="00DC2D7F"/>
    <w:rsid w:val="00DC518F"/>
    <w:rsid w:val="00DC566E"/>
    <w:rsid w:val="00DC66F4"/>
    <w:rsid w:val="00DC7475"/>
    <w:rsid w:val="00DD0BE0"/>
    <w:rsid w:val="00DD17F6"/>
    <w:rsid w:val="00DD1B96"/>
    <w:rsid w:val="00DD2C3B"/>
    <w:rsid w:val="00DD4FAA"/>
    <w:rsid w:val="00DD7C42"/>
    <w:rsid w:val="00DD7D37"/>
    <w:rsid w:val="00DE0D0E"/>
    <w:rsid w:val="00DE1EF6"/>
    <w:rsid w:val="00DE2C16"/>
    <w:rsid w:val="00DE5434"/>
    <w:rsid w:val="00DE5B43"/>
    <w:rsid w:val="00DE60C4"/>
    <w:rsid w:val="00DF14B8"/>
    <w:rsid w:val="00DF2334"/>
    <w:rsid w:val="00DF2AF1"/>
    <w:rsid w:val="00DF2CDF"/>
    <w:rsid w:val="00DF30B8"/>
    <w:rsid w:val="00DF3BF4"/>
    <w:rsid w:val="00DF41BF"/>
    <w:rsid w:val="00DF4472"/>
    <w:rsid w:val="00DF55F1"/>
    <w:rsid w:val="00DF67A1"/>
    <w:rsid w:val="00DF7921"/>
    <w:rsid w:val="00E00A9F"/>
    <w:rsid w:val="00E02CB9"/>
    <w:rsid w:val="00E03F24"/>
    <w:rsid w:val="00E0460F"/>
    <w:rsid w:val="00E058F6"/>
    <w:rsid w:val="00E07ACA"/>
    <w:rsid w:val="00E116FF"/>
    <w:rsid w:val="00E11DEE"/>
    <w:rsid w:val="00E12ACB"/>
    <w:rsid w:val="00E1430C"/>
    <w:rsid w:val="00E14E7B"/>
    <w:rsid w:val="00E16078"/>
    <w:rsid w:val="00E176C1"/>
    <w:rsid w:val="00E20A67"/>
    <w:rsid w:val="00E225F5"/>
    <w:rsid w:val="00E23FF1"/>
    <w:rsid w:val="00E24BF6"/>
    <w:rsid w:val="00E2536E"/>
    <w:rsid w:val="00E27052"/>
    <w:rsid w:val="00E27A80"/>
    <w:rsid w:val="00E30FE4"/>
    <w:rsid w:val="00E3244C"/>
    <w:rsid w:val="00E34D19"/>
    <w:rsid w:val="00E3712F"/>
    <w:rsid w:val="00E41B5C"/>
    <w:rsid w:val="00E43144"/>
    <w:rsid w:val="00E43A0F"/>
    <w:rsid w:val="00E45161"/>
    <w:rsid w:val="00E457D8"/>
    <w:rsid w:val="00E47B97"/>
    <w:rsid w:val="00E5204E"/>
    <w:rsid w:val="00E55279"/>
    <w:rsid w:val="00E576B0"/>
    <w:rsid w:val="00E57D59"/>
    <w:rsid w:val="00E62363"/>
    <w:rsid w:val="00E625B6"/>
    <w:rsid w:val="00E62C33"/>
    <w:rsid w:val="00E6317D"/>
    <w:rsid w:val="00E641B9"/>
    <w:rsid w:val="00E64563"/>
    <w:rsid w:val="00E64C5D"/>
    <w:rsid w:val="00E66B8E"/>
    <w:rsid w:val="00E67F53"/>
    <w:rsid w:val="00E71A8F"/>
    <w:rsid w:val="00E759A8"/>
    <w:rsid w:val="00E759DB"/>
    <w:rsid w:val="00E77085"/>
    <w:rsid w:val="00E774F8"/>
    <w:rsid w:val="00E80C13"/>
    <w:rsid w:val="00E817BF"/>
    <w:rsid w:val="00E81FF5"/>
    <w:rsid w:val="00E82151"/>
    <w:rsid w:val="00E827AB"/>
    <w:rsid w:val="00E835A8"/>
    <w:rsid w:val="00E84B1E"/>
    <w:rsid w:val="00E84B9F"/>
    <w:rsid w:val="00E87C72"/>
    <w:rsid w:val="00E91514"/>
    <w:rsid w:val="00E92715"/>
    <w:rsid w:val="00E95317"/>
    <w:rsid w:val="00E96269"/>
    <w:rsid w:val="00EA0382"/>
    <w:rsid w:val="00EA0E0E"/>
    <w:rsid w:val="00EA19F1"/>
    <w:rsid w:val="00EA47D5"/>
    <w:rsid w:val="00EA4F81"/>
    <w:rsid w:val="00EA54DB"/>
    <w:rsid w:val="00EA7E29"/>
    <w:rsid w:val="00EB298C"/>
    <w:rsid w:val="00EB2A25"/>
    <w:rsid w:val="00EB346A"/>
    <w:rsid w:val="00EB3504"/>
    <w:rsid w:val="00EB373C"/>
    <w:rsid w:val="00EB3ECE"/>
    <w:rsid w:val="00EB42BD"/>
    <w:rsid w:val="00EB4F19"/>
    <w:rsid w:val="00EB5F1E"/>
    <w:rsid w:val="00EC1D0F"/>
    <w:rsid w:val="00EC267C"/>
    <w:rsid w:val="00EC39D9"/>
    <w:rsid w:val="00EC40C1"/>
    <w:rsid w:val="00ED04A3"/>
    <w:rsid w:val="00ED0F53"/>
    <w:rsid w:val="00ED11BC"/>
    <w:rsid w:val="00ED220C"/>
    <w:rsid w:val="00EE36C2"/>
    <w:rsid w:val="00EE5BA4"/>
    <w:rsid w:val="00EE6613"/>
    <w:rsid w:val="00EF0938"/>
    <w:rsid w:val="00EF133B"/>
    <w:rsid w:val="00EF575C"/>
    <w:rsid w:val="00EF7376"/>
    <w:rsid w:val="00EF74D9"/>
    <w:rsid w:val="00F0193B"/>
    <w:rsid w:val="00F01F64"/>
    <w:rsid w:val="00F04840"/>
    <w:rsid w:val="00F0511A"/>
    <w:rsid w:val="00F06336"/>
    <w:rsid w:val="00F077E1"/>
    <w:rsid w:val="00F1066D"/>
    <w:rsid w:val="00F10EA1"/>
    <w:rsid w:val="00F13CD3"/>
    <w:rsid w:val="00F1430F"/>
    <w:rsid w:val="00F15F9A"/>
    <w:rsid w:val="00F161C1"/>
    <w:rsid w:val="00F162A7"/>
    <w:rsid w:val="00F17718"/>
    <w:rsid w:val="00F2196E"/>
    <w:rsid w:val="00F22FF7"/>
    <w:rsid w:val="00F2705B"/>
    <w:rsid w:val="00F272B6"/>
    <w:rsid w:val="00F2793C"/>
    <w:rsid w:val="00F302CC"/>
    <w:rsid w:val="00F30749"/>
    <w:rsid w:val="00F30AFA"/>
    <w:rsid w:val="00F30D02"/>
    <w:rsid w:val="00F30E0B"/>
    <w:rsid w:val="00F32B0B"/>
    <w:rsid w:val="00F354FE"/>
    <w:rsid w:val="00F35936"/>
    <w:rsid w:val="00F37DD4"/>
    <w:rsid w:val="00F4185A"/>
    <w:rsid w:val="00F43200"/>
    <w:rsid w:val="00F433D6"/>
    <w:rsid w:val="00F45F92"/>
    <w:rsid w:val="00F52A5B"/>
    <w:rsid w:val="00F52ABC"/>
    <w:rsid w:val="00F52F5E"/>
    <w:rsid w:val="00F544F1"/>
    <w:rsid w:val="00F5488C"/>
    <w:rsid w:val="00F55814"/>
    <w:rsid w:val="00F576F2"/>
    <w:rsid w:val="00F57F1D"/>
    <w:rsid w:val="00F60AF7"/>
    <w:rsid w:val="00F6406E"/>
    <w:rsid w:val="00F723C9"/>
    <w:rsid w:val="00F72FAA"/>
    <w:rsid w:val="00F73078"/>
    <w:rsid w:val="00F730D9"/>
    <w:rsid w:val="00F74586"/>
    <w:rsid w:val="00F768FF"/>
    <w:rsid w:val="00F76BDC"/>
    <w:rsid w:val="00F82366"/>
    <w:rsid w:val="00F83B9F"/>
    <w:rsid w:val="00F87BC7"/>
    <w:rsid w:val="00F87BE4"/>
    <w:rsid w:val="00F9099C"/>
    <w:rsid w:val="00F91044"/>
    <w:rsid w:val="00F913D7"/>
    <w:rsid w:val="00F94E77"/>
    <w:rsid w:val="00F94F71"/>
    <w:rsid w:val="00F956E8"/>
    <w:rsid w:val="00FA0824"/>
    <w:rsid w:val="00FA0A34"/>
    <w:rsid w:val="00FA1E7E"/>
    <w:rsid w:val="00FB236C"/>
    <w:rsid w:val="00FB24F6"/>
    <w:rsid w:val="00FB60C2"/>
    <w:rsid w:val="00FB740C"/>
    <w:rsid w:val="00FB7560"/>
    <w:rsid w:val="00FB7B54"/>
    <w:rsid w:val="00FC1000"/>
    <w:rsid w:val="00FC3933"/>
    <w:rsid w:val="00FC4DA5"/>
    <w:rsid w:val="00FC6EC2"/>
    <w:rsid w:val="00FD1128"/>
    <w:rsid w:val="00FD207B"/>
    <w:rsid w:val="00FD7741"/>
    <w:rsid w:val="00FE09F5"/>
    <w:rsid w:val="00FE0AFC"/>
    <w:rsid w:val="00FE102F"/>
    <w:rsid w:val="00FE2DDD"/>
    <w:rsid w:val="00FE37E5"/>
    <w:rsid w:val="00FE47C2"/>
    <w:rsid w:val="00FE4C18"/>
    <w:rsid w:val="00FE5359"/>
    <w:rsid w:val="00FF150D"/>
    <w:rsid w:val="00FF29CA"/>
    <w:rsid w:val="00FF3948"/>
    <w:rsid w:val="00FF3F5E"/>
    <w:rsid w:val="00FF5B1D"/>
    <w:rsid w:val="00FF72A8"/>
    <w:rsid w:val="00FF74B0"/>
    <w:rsid w:val="00FF7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E7DDF99-F116-4EB8-BF58-531D2A0E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E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3D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0460F"/>
    <w:pPr>
      <w:keepNext/>
      <w:jc w:val="center"/>
      <w:outlineLvl w:val="1"/>
    </w:pPr>
    <w:rPr>
      <w:rFonts w:ascii="Arial" w:eastAsia="Calibri" w:hAnsi="Arial" w:cs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C296E"/>
    <w:rPr>
      <w:rFonts w:ascii="Calibri" w:hAnsi="Calibri"/>
      <w:sz w:val="22"/>
      <w:szCs w:val="22"/>
    </w:rPr>
  </w:style>
  <w:style w:type="paragraph" w:customStyle="1" w:styleId="21">
    <w:name w:val="Основной текст с отступом 21"/>
    <w:basedOn w:val="a"/>
    <w:rsid w:val="00C969DB"/>
    <w:pPr>
      <w:suppressAutoHyphens/>
      <w:ind w:left="1440" w:hanging="720"/>
      <w:jc w:val="both"/>
    </w:pPr>
    <w:rPr>
      <w:lang w:eastAsia="ar-SA"/>
    </w:rPr>
  </w:style>
  <w:style w:type="paragraph" w:customStyle="1" w:styleId="22">
    <w:name w:val="Основной текст 22"/>
    <w:basedOn w:val="a"/>
    <w:rsid w:val="00C969DB"/>
    <w:pPr>
      <w:suppressAutoHyphens/>
      <w:spacing w:after="120" w:line="480" w:lineRule="auto"/>
    </w:pPr>
    <w:rPr>
      <w:lang w:eastAsia="ar-SA"/>
    </w:rPr>
  </w:style>
  <w:style w:type="paragraph" w:styleId="a5">
    <w:name w:val="Body Text Indent"/>
    <w:basedOn w:val="a"/>
    <w:link w:val="a6"/>
    <w:rsid w:val="000A11E3"/>
    <w:pPr>
      <w:ind w:firstLine="360"/>
      <w:jc w:val="both"/>
    </w:pPr>
  </w:style>
  <w:style w:type="character" w:customStyle="1" w:styleId="a6">
    <w:name w:val="Основной текст с отступом Знак"/>
    <w:basedOn w:val="a0"/>
    <w:link w:val="a5"/>
    <w:rsid w:val="000A11E3"/>
    <w:rPr>
      <w:sz w:val="24"/>
      <w:szCs w:val="24"/>
    </w:rPr>
  </w:style>
  <w:style w:type="paragraph" w:styleId="3">
    <w:name w:val="Body Text Indent 3"/>
    <w:basedOn w:val="a"/>
    <w:link w:val="30"/>
    <w:rsid w:val="005E5B8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E5B85"/>
    <w:rPr>
      <w:sz w:val="16"/>
      <w:szCs w:val="16"/>
    </w:rPr>
  </w:style>
  <w:style w:type="paragraph" w:styleId="a7">
    <w:name w:val="Body Text"/>
    <w:basedOn w:val="a"/>
    <w:link w:val="a8"/>
    <w:rsid w:val="005E5B85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5E5B85"/>
    <w:rPr>
      <w:sz w:val="24"/>
      <w:szCs w:val="24"/>
      <w:lang w:eastAsia="ar-SA"/>
    </w:rPr>
  </w:style>
  <w:style w:type="paragraph" w:styleId="a9">
    <w:name w:val="Title"/>
    <w:basedOn w:val="a"/>
    <w:next w:val="aa"/>
    <w:link w:val="ab"/>
    <w:qFormat/>
    <w:rsid w:val="005E5B85"/>
    <w:pPr>
      <w:suppressAutoHyphens/>
      <w:jc w:val="center"/>
    </w:pPr>
    <w:rPr>
      <w:b/>
      <w:bCs/>
      <w:lang w:eastAsia="ar-SA"/>
    </w:rPr>
  </w:style>
  <w:style w:type="character" w:customStyle="1" w:styleId="ab">
    <w:name w:val="Название Знак"/>
    <w:basedOn w:val="a0"/>
    <w:link w:val="a9"/>
    <w:rsid w:val="005E5B85"/>
    <w:rPr>
      <w:b/>
      <w:bCs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5E5B85"/>
    <w:pPr>
      <w:suppressAutoHyphens/>
      <w:ind w:left="5580" w:hanging="5220"/>
      <w:jc w:val="both"/>
    </w:pPr>
    <w:rPr>
      <w:b/>
      <w:bCs/>
      <w:lang w:eastAsia="ar-SA"/>
    </w:rPr>
  </w:style>
  <w:style w:type="paragraph" w:customStyle="1" w:styleId="210">
    <w:name w:val="Основной текст 21"/>
    <w:basedOn w:val="a"/>
    <w:rsid w:val="005E5B85"/>
    <w:pPr>
      <w:suppressAutoHyphens/>
      <w:jc w:val="both"/>
    </w:pPr>
    <w:rPr>
      <w:rFonts w:ascii="Courier New" w:hAnsi="Courier New"/>
      <w:szCs w:val="20"/>
      <w:lang w:eastAsia="ar-SA"/>
    </w:rPr>
  </w:style>
  <w:style w:type="paragraph" w:styleId="aa">
    <w:name w:val="Subtitle"/>
    <w:basedOn w:val="a"/>
    <w:next w:val="a"/>
    <w:link w:val="ac"/>
    <w:qFormat/>
    <w:rsid w:val="005E5B85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a"/>
    <w:rsid w:val="005E5B85"/>
    <w:rPr>
      <w:rFonts w:ascii="Cambria" w:eastAsia="Times New Roman" w:hAnsi="Cambria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946CB4"/>
    <w:pPr>
      <w:ind w:left="708"/>
    </w:pPr>
  </w:style>
  <w:style w:type="paragraph" w:styleId="ae">
    <w:name w:val="List"/>
    <w:basedOn w:val="a7"/>
    <w:rsid w:val="00A41851"/>
    <w:pPr>
      <w:spacing w:after="0"/>
      <w:jc w:val="both"/>
    </w:pPr>
    <w:rPr>
      <w:rFonts w:ascii="Arial" w:hAnsi="Arial" w:cs="Tahoma"/>
      <w:sz w:val="28"/>
      <w:szCs w:val="20"/>
    </w:rPr>
  </w:style>
  <w:style w:type="paragraph" w:customStyle="1" w:styleId="af">
    <w:name w:val="Таблицы (моноширинный)"/>
    <w:basedOn w:val="a"/>
    <w:next w:val="a"/>
    <w:uiPriority w:val="99"/>
    <w:rsid w:val="00FB7B54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11">
    <w:name w:val="Абзац списка1"/>
    <w:basedOn w:val="a"/>
    <w:rsid w:val="008829DC"/>
    <w:pPr>
      <w:ind w:left="720"/>
      <w:contextualSpacing/>
    </w:pPr>
    <w:rPr>
      <w:rFonts w:eastAsia="Calibri"/>
    </w:rPr>
  </w:style>
  <w:style w:type="character" w:customStyle="1" w:styleId="20">
    <w:name w:val="Заголовок 2 Знак"/>
    <w:basedOn w:val="a0"/>
    <w:link w:val="2"/>
    <w:rsid w:val="00E0460F"/>
    <w:rPr>
      <w:rFonts w:ascii="Arial" w:eastAsia="Calibri" w:hAnsi="Arial" w:cs="Arial"/>
      <w:sz w:val="24"/>
    </w:rPr>
  </w:style>
  <w:style w:type="paragraph" w:customStyle="1" w:styleId="af0">
    <w:name w:val="Нормальный (таблица)"/>
    <w:basedOn w:val="a"/>
    <w:next w:val="a"/>
    <w:uiPriority w:val="99"/>
    <w:rsid w:val="00B96905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1">
    <w:name w:val="Цветовое выделение"/>
    <w:uiPriority w:val="99"/>
    <w:rsid w:val="00B96905"/>
    <w:rPr>
      <w:b/>
      <w:bCs/>
      <w:color w:val="26282F"/>
      <w:sz w:val="26"/>
      <w:szCs w:val="26"/>
    </w:rPr>
  </w:style>
  <w:style w:type="paragraph" w:styleId="af2">
    <w:name w:val="Balloon Text"/>
    <w:basedOn w:val="a"/>
    <w:link w:val="af3"/>
    <w:rsid w:val="00837A3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837A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B3D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4">
    <w:name w:val="Hyperlink"/>
    <w:basedOn w:val="a0"/>
    <w:uiPriority w:val="99"/>
    <w:rsid w:val="00E41B5C"/>
    <w:rPr>
      <w:rFonts w:cs="Times New Roman"/>
      <w:color w:val="0000FF"/>
      <w:u w:val="single"/>
    </w:rPr>
  </w:style>
  <w:style w:type="character" w:styleId="af5">
    <w:name w:val="Strong"/>
    <w:basedOn w:val="a0"/>
    <w:uiPriority w:val="22"/>
    <w:qFormat/>
    <w:rsid w:val="00CF35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pudp.ru" TargetMode="External"/><Relationship Id="rId3" Type="http://schemas.openxmlformats.org/officeDocument/2006/relationships/styles" Target="styles.xml"/><Relationship Id="rId7" Type="http://schemas.openxmlformats.org/officeDocument/2006/relationships/hyperlink" Target="http://rts-tend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nder.mos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0461A-BE2D-436F-960E-68C5A1BCE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ФГУП ППП</Company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сисадмин</dc:creator>
  <cp:lastModifiedBy>Соколовский Захар Сергеевич</cp:lastModifiedBy>
  <cp:revision>143</cp:revision>
  <cp:lastPrinted>2018-07-20T11:54:00Z</cp:lastPrinted>
  <dcterms:created xsi:type="dcterms:W3CDTF">2017-02-07T08:33:00Z</dcterms:created>
  <dcterms:modified xsi:type="dcterms:W3CDTF">2018-08-09T08:27:00Z</dcterms:modified>
</cp:coreProperties>
</file>